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84B3E4">
      <w:pPr>
        <w:ind w:left="-1080" w:right="0" w:firstLine="0"/>
        <w:rPr>
          <w:rFonts w:hint="default" w:cs="Times New Roman"/>
          <w:sz w:val="24"/>
          <w:szCs w:val="24"/>
        </w:rPr>
      </w:pPr>
      <w:r>
        <mc:AlternateContent>
          <mc:Choice Requires="wpg">
            <w:drawing>
              <wp:anchor distT="0" distB="0" distL="114300" distR="114300" simplePos="0" relativeHeight="251659264" behindDoc="0" locked="0" layoutInCell="1" allowOverlap="1">
                <wp:simplePos x="0" y="0"/>
                <wp:positionH relativeFrom="column">
                  <wp:posOffset>-287655</wp:posOffset>
                </wp:positionH>
                <wp:positionV relativeFrom="paragraph">
                  <wp:posOffset>18415</wp:posOffset>
                </wp:positionV>
                <wp:extent cx="7004685" cy="1336675"/>
                <wp:effectExtent l="0" t="6350" r="5715" b="28575"/>
                <wp:wrapNone/>
                <wp:docPr id="121" name="Group 121"/>
                <wp:cNvGraphicFramePr/>
                <a:graphic xmlns:a="http://schemas.openxmlformats.org/drawingml/2006/main">
                  <a:graphicData uri="http://schemas.microsoft.com/office/word/2010/wordprocessingGroup">
                    <wpg:wgp>
                      <wpg:cNvGrpSpPr/>
                      <wpg:grpSpPr>
                        <a:xfrm>
                          <a:off x="0" y="0"/>
                          <a:ext cx="7004685" cy="1336675"/>
                          <a:chOff x="0" y="0"/>
                          <a:chExt cx="11031" cy="2105"/>
                        </a:xfrm>
                      </wpg:grpSpPr>
                      <wps:wsp>
                        <wps:cNvPr id="56" name="Straight Connector 56"/>
                        <wps:cNvCnPr/>
                        <wps:spPr>
                          <a:xfrm>
                            <a:off x="0" y="2105"/>
                            <a:ext cx="11031" cy="0"/>
                          </a:xfrm>
                          <a:prstGeom prst="line">
                            <a:avLst/>
                          </a:prstGeom>
                          <a:ln w="31680" cap="flat" cmpd="sng">
                            <a:solidFill>
                              <a:srgbClr val="000000"/>
                            </a:solidFill>
                            <a:prstDash val="solid"/>
                            <a:headEnd type="none" w="med" len="med"/>
                            <a:tailEnd type="none" w="med" len="med"/>
                          </a:ln>
                        </wps:spPr>
                        <wps:bodyPr upright="1"/>
                      </wps:wsp>
                      <wpg:grpSp>
                        <wpg:cNvPr id="120" name="Group 120"/>
                        <wpg:cNvGrpSpPr/>
                        <wpg:grpSpPr>
                          <a:xfrm>
                            <a:off x="164" y="0"/>
                            <a:ext cx="10793" cy="1954"/>
                            <a:chOff x="0" y="0"/>
                            <a:chExt cx="10557" cy="1905"/>
                          </a:xfrm>
                        </wpg:grpSpPr>
                        <wps:wsp>
                          <wps:cNvPr id="62" name="Text Box 62"/>
                          <wps:cNvSpPr txBox="1"/>
                          <wps:spPr>
                            <a:xfrm>
                              <a:off x="945" y="0"/>
                              <a:ext cx="9613" cy="1902"/>
                            </a:xfrm>
                            <a:prstGeom prst="rect">
                              <a:avLst/>
                            </a:prstGeom>
                            <a:noFill/>
                            <a:ln>
                              <a:noFill/>
                            </a:ln>
                          </wps:spPr>
                          <wps:txbx>
                            <w:txbxContent>
                              <w:p w14:paraId="074C3A3F">
                                <w:pPr>
                                  <w:jc w:val="center"/>
                                  <w:rPr>
                                    <w:b/>
                                    <w:bCs/>
                                    <w:sz w:val="28"/>
                                    <w:szCs w:val="20"/>
                                  </w:rPr>
                                </w:pPr>
                                <w:r>
                                  <w:rPr>
                                    <w:b/>
                                    <w:bCs/>
                                    <w:sz w:val="28"/>
                                    <w:szCs w:val="20"/>
                                  </w:rPr>
                                  <w:t>CONSILIUL JUDEŢEAN</w:t>
                                </w:r>
                                <w:r>
                                  <w:rPr>
                                    <w:b/>
                                    <w:bCs/>
                                    <w:sz w:val="28"/>
                                  </w:rPr>
                                  <w:t xml:space="preserve"> </w:t>
                                </w:r>
                                <w:r>
                                  <w:rPr>
                                    <w:b/>
                                    <w:bCs/>
                                    <w:sz w:val="28"/>
                                    <w:szCs w:val="20"/>
                                  </w:rPr>
                                  <w:t>DÂMBOVIŢA</w:t>
                                </w:r>
                              </w:p>
                              <w:p w14:paraId="0B081B57">
                                <w:pPr>
                                  <w:jc w:val="center"/>
                                  <w:rPr>
                                    <w:sz w:val="20"/>
                                  </w:rPr>
                                </w:pPr>
                                <w:r>
                                  <w:rPr>
                                    <w:b/>
                                    <w:bCs/>
                                  </w:rPr>
                                  <w:t xml:space="preserve">     DIRECŢIA GENERALĂ DE ASISTENŢĂ SOCIALĂ ŞI PROTECŢIA COPILULUI </w:t>
                                </w:r>
                                <w:r>
                                  <w:rPr>
                                    <w:sz w:val="17"/>
                                  </w:rPr>
                                  <w:t xml:space="preserve">        </w:t>
                                </w:r>
                                <w:r>
                                  <w:rPr>
                                    <w:sz w:val="18"/>
                                    <w:szCs w:val="18"/>
                                  </w:rPr>
                                  <w:t xml:space="preserve"> Asisten</w:t>
                                </w:r>
                                <w:r>
                                  <w:rPr>
                                    <w:sz w:val="18"/>
                                    <w:szCs w:val="18"/>
                                    <w:lang w:val="ro-RO"/>
                                  </w:rPr>
                                  <w:t>ță</w:t>
                                </w:r>
                                <w:r>
                                  <w:rPr>
                                    <w:sz w:val="18"/>
                                    <w:szCs w:val="18"/>
                                  </w:rPr>
                                  <w:t xml:space="preserve"> social</w:t>
                                </w:r>
                                <w:r>
                                  <w:rPr>
                                    <w:sz w:val="18"/>
                                    <w:szCs w:val="18"/>
                                    <w:lang w:val="ro-RO"/>
                                  </w:rPr>
                                  <w:t>ă</w:t>
                                </w:r>
                                <w:r>
                                  <w:rPr>
                                    <w:sz w:val="18"/>
                                    <w:szCs w:val="18"/>
                                  </w:rPr>
                                  <w:t xml:space="preserve"> copii</w:t>
                                </w:r>
                                <w:r>
                                  <w:rPr>
                                    <w:sz w:val="17"/>
                                  </w:rPr>
                                  <w:t xml:space="preserve">: </w:t>
                                </w:r>
                                <w:r>
                                  <w:rPr>
                                    <w:bCs/>
                                    <w:sz w:val="20"/>
                                  </w:rPr>
                                  <w:t>Târgovişte,</w:t>
                                </w:r>
                                <w:r>
                                  <w:rPr>
                                    <w:b/>
                                    <w:bCs/>
                                    <w:sz w:val="20"/>
                                  </w:rPr>
                                  <w:t xml:space="preserve"> </w:t>
                                </w:r>
                                <w:r>
                                  <w:rPr>
                                    <w:sz w:val="20"/>
                                  </w:rPr>
                                  <w:t>str. I.C.Visarion, nr.</w:t>
                                </w:r>
                                <w:r>
                                  <w:rPr>
                                    <w:rFonts w:hint="default"/>
                                    <w:sz w:val="20"/>
                                    <w:lang w:val="ro-RO"/>
                                  </w:rPr>
                                  <w:t>8</w:t>
                                </w:r>
                                <w:r>
                                  <w:rPr>
                                    <w:sz w:val="20"/>
                                  </w:rPr>
                                  <w:t xml:space="preserve">, cod 130011; Tel: 0245-217686, 614615, 617042; </w:t>
                                </w:r>
                              </w:p>
                              <w:p w14:paraId="099EA122">
                                <w:pPr>
                                  <w:jc w:val="center"/>
                                  <w:rPr>
                                    <w:sz w:val="20"/>
                                  </w:rPr>
                                </w:pPr>
                                <w:r>
                                  <w:rPr>
                                    <w:sz w:val="20"/>
                                  </w:rPr>
                                  <w:t xml:space="preserve">Fax: 0245-614623  </w:t>
                                </w:r>
                              </w:p>
                              <w:p w14:paraId="7C4BE194">
                                <w:pPr>
                                  <w:jc w:val="center"/>
                                  <w:rPr>
                                    <w:sz w:val="20"/>
                                  </w:rPr>
                                </w:pPr>
                                <w:r>
                                  <w:rPr>
                                    <w:sz w:val="18"/>
                                    <w:szCs w:val="18"/>
                                  </w:rPr>
                                  <w:t>Asisten</w:t>
                                </w:r>
                                <w:r>
                                  <w:rPr>
                                    <w:sz w:val="18"/>
                                    <w:szCs w:val="18"/>
                                    <w:lang w:val="ro-RO"/>
                                  </w:rPr>
                                  <w:t>ță</w:t>
                                </w:r>
                                <w:r>
                                  <w:rPr>
                                    <w:sz w:val="18"/>
                                    <w:szCs w:val="18"/>
                                  </w:rPr>
                                  <w:t xml:space="preserve"> social</w:t>
                                </w:r>
                                <w:r>
                                  <w:rPr>
                                    <w:sz w:val="18"/>
                                    <w:szCs w:val="18"/>
                                    <w:lang w:val="ro-RO"/>
                                  </w:rPr>
                                  <w:t>ă</w:t>
                                </w:r>
                                <w:r>
                                  <w:rPr>
                                    <w:sz w:val="18"/>
                                    <w:szCs w:val="18"/>
                                  </w:rPr>
                                  <w:t xml:space="preserve"> adul</w:t>
                                </w:r>
                                <w:r>
                                  <w:rPr>
                                    <w:sz w:val="18"/>
                                    <w:szCs w:val="18"/>
                                    <w:lang w:val="ro-RO"/>
                                  </w:rPr>
                                  <w:t>ț</w:t>
                                </w:r>
                                <w:r>
                                  <w:rPr>
                                    <w:sz w:val="20"/>
                                  </w:rPr>
                                  <w:t xml:space="preserve">i: </w:t>
                                </w:r>
                                <w:r>
                                  <w:rPr>
                                    <w:sz w:val="18"/>
                                    <w:szCs w:val="18"/>
                                  </w:rPr>
                                  <w:t>T</w:t>
                                </w:r>
                                <w:r>
                                  <w:rPr>
                                    <w:sz w:val="18"/>
                                    <w:szCs w:val="18"/>
                                    <w:lang w:val="ro-RO"/>
                                  </w:rPr>
                                  <w:t>â</w:t>
                                </w:r>
                                <w:r>
                                  <w:rPr>
                                    <w:sz w:val="18"/>
                                    <w:szCs w:val="18"/>
                                  </w:rPr>
                                  <w:t>rgovi</w:t>
                                </w:r>
                                <w:r>
                                  <w:rPr>
                                    <w:sz w:val="18"/>
                                    <w:szCs w:val="18"/>
                                    <w:lang w:val="ro-RO"/>
                                  </w:rPr>
                                  <w:t>ș</w:t>
                                </w:r>
                                <w:r>
                                  <w:rPr>
                                    <w:sz w:val="18"/>
                                    <w:szCs w:val="18"/>
                                  </w:rPr>
                                  <w:t>te, str. Mr.Breziş</w:t>
                                </w:r>
                                <w:r>
                                  <w:rPr>
                                    <w:sz w:val="18"/>
                                    <w:szCs w:val="18"/>
                                    <w:lang w:val="ro-RO"/>
                                  </w:rPr>
                                  <w:t>e</w:t>
                                </w:r>
                                <w:r>
                                  <w:rPr>
                                    <w:sz w:val="18"/>
                                    <w:szCs w:val="18"/>
                                  </w:rPr>
                                  <w:t>anu</w:t>
                                </w:r>
                                <w:r>
                                  <w:rPr>
                                    <w:sz w:val="20"/>
                                  </w:rPr>
                                  <w:t>, nr. 25, cod 130035;</w:t>
                                </w:r>
                                <w:r>
                                  <w:rPr>
                                    <w:b/>
                                    <w:bCs/>
                                    <w:sz w:val="20"/>
                                  </w:rPr>
                                  <w:t> </w:t>
                                </w:r>
                                <w:r>
                                  <w:rPr>
                                    <w:sz w:val="20"/>
                                  </w:rPr>
                                  <w:t>Tel: 0245-617348, 611915; Fax:0245-617348</w:t>
                                </w:r>
                              </w:p>
                              <w:p w14:paraId="623287EE">
                                <w:pPr>
                                  <w:jc w:val="center"/>
                                  <w:rPr>
                                    <w:sz w:val="20"/>
                                    <w:lang w:val="fr-FR"/>
                                  </w:rPr>
                                </w:pPr>
                                <w:r>
                                  <w:rPr>
                                    <w:sz w:val="20"/>
                                    <w:lang w:val="fr-FR"/>
                                  </w:rPr>
                                  <w:t xml:space="preserve">e-mail: </w:t>
                                </w:r>
                                <w:r>
                                  <w:rPr>
                                    <w:sz w:val="20"/>
                                  </w:rPr>
                                  <w:fldChar w:fldCharType="begin"/>
                                </w:r>
                                <w:r>
                                  <w:instrText xml:space="preserve"> HYPERLINK "mailto:dgaspcdb@yahoo.com"</w:instrText>
                                </w:r>
                                <w:r>
                                  <w:rPr>
                                    <w:sz w:val="20"/>
                                  </w:rPr>
                                  <w:fldChar w:fldCharType="separate"/>
                                </w:r>
                                <w:r>
                                  <w:rPr>
                                    <w:sz w:val="20"/>
                                    <w:lang w:val="fr-FR"/>
                                  </w:rPr>
                                  <w:t>dgaspcdb@yahoo.com</w:t>
                                </w:r>
                                <w:r>
                                  <w:rPr>
                                    <w:sz w:val="20"/>
                                  </w:rPr>
                                  <w:fldChar w:fldCharType="end"/>
                                </w:r>
                                <w:r>
                                  <w:rPr>
                                    <w:sz w:val="20"/>
                                    <w:lang w:val="fr-FR"/>
                                  </w:rPr>
                                  <w:t xml:space="preserve">; </w:t>
                                </w:r>
                                <w:r>
                                  <w:rPr>
                                    <w:sz w:val="20"/>
                                  </w:rPr>
                                  <w:fldChar w:fldCharType="begin"/>
                                </w:r>
                                <w:r>
                                  <w:instrText xml:space="preserve"> HYPERLINK "mailto:dgaspcdb@gmail.com"</w:instrText>
                                </w:r>
                                <w:r>
                                  <w:rPr>
                                    <w:sz w:val="20"/>
                                  </w:rPr>
                                  <w:fldChar w:fldCharType="separate"/>
                                </w:r>
                                <w:r>
                                  <w:rPr>
                                    <w:sz w:val="20"/>
                                    <w:lang w:val="fr-FR"/>
                                  </w:rPr>
                                  <w:t>dgaspcdb@gmail.com</w:t>
                                </w:r>
                                <w:r>
                                  <w:rPr>
                                    <w:sz w:val="20"/>
                                  </w:rPr>
                                  <w:fldChar w:fldCharType="end"/>
                                </w:r>
                                <w:r>
                                  <w:rPr>
                                    <w:sz w:val="20"/>
                                    <w:lang w:val="fr-FR"/>
                                  </w:rPr>
                                  <w:t>; website: www.dgaspcdb.ro</w:t>
                                </w:r>
                              </w:p>
                              <w:p w14:paraId="72FED90D">
                                <w:pPr>
                                  <w:jc w:val="center"/>
                                  <w:rPr>
                                    <w:b/>
                                    <w:sz w:val="20"/>
                                    <w:szCs w:val="20"/>
                                    <w:lang w:val="fr-FR"/>
                                  </w:rPr>
                                </w:pPr>
                                <w:r>
                                  <w:rPr>
                                    <w:sz w:val="20"/>
                                    <w:szCs w:val="20"/>
                                    <w:lang w:val="fr-FR"/>
                                  </w:rPr>
                                  <w:t xml:space="preserve">operator de date cu caracter personal nr. </w:t>
                                </w:r>
                                <w:r>
                                  <w:rPr>
                                    <w:b/>
                                    <w:sz w:val="20"/>
                                    <w:szCs w:val="20"/>
                                    <w:lang w:val="fr-FR"/>
                                  </w:rPr>
                                  <w:t>8980</w:t>
                                </w:r>
                              </w:p>
                            </w:txbxContent>
                          </wps:txbx>
                          <wps:bodyPr anchor="ctr" anchorCtr="0" upright="0"/>
                        </wps:wsp>
                        <wpg:grpSp>
                          <wpg:cNvPr id="119" name="Group 119"/>
                          <wpg:cNvGrpSpPr/>
                          <wpg:grpSpPr>
                            <a:xfrm>
                              <a:off x="0" y="4"/>
                              <a:ext cx="935" cy="1901"/>
                              <a:chOff x="0" y="0"/>
                              <a:chExt cx="935" cy="1901"/>
                            </a:xfrm>
                          </wpg:grpSpPr>
                          <wpg:grpSp>
                            <wpg:cNvPr id="77" name="Group 77"/>
                            <wpg:cNvGrpSpPr/>
                            <wpg:grpSpPr>
                              <a:xfrm>
                                <a:off x="305" y="429"/>
                                <a:ext cx="631" cy="1195"/>
                                <a:chOff x="0" y="0"/>
                                <a:chExt cx="631" cy="1195"/>
                              </a:xfrm>
                            </wpg:grpSpPr>
                            <wps:wsp>
                              <wps:cNvPr id="63" name="Straight Connector 63"/>
                              <wps:cNvCnPr/>
                              <wps:spPr>
                                <a:xfrm>
                                  <a:off x="148" y="341"/>
                                  <a:ext cx="163" cy="0"/>
                                </a:xfrm>
                                <a:prstGeom prst="line">
                                  <a:avLst/>
                                </a:prstGeom>
                                <a:ln w="22320" cap="flat" cmpd="sng">
                                  <a:solidFill>
                                    <a:srgbClr val="333399"/>
                                  </a:solidFill>
                                  <a:prstDash val="solid"/>
                                  <a:headEnd type="none" w="med" len="med"/>
                                  <a:tailEnd type="none" w="med" len="med"/>
                                </a:ln>
                              </wps:spPr>
                              <wps:bodyPr upright="1"/>
                            </wps:wsp>
                            <wps:wsp>
                              <wps:cNvPr id="64" name="Straight Connector 64"/>
                              <wps:cNvCnPr/>
                              <wps:spPr>
                                <a:xfrm flipH="1">
                                  <a:off x="0" y="341"/>
                                  <a:ext cx="131" cy="418"/>
                                </a:xfrm>
                                <a:prstGeom prst="line">
                                  <a:avLst/>
                                </a:prstGeom>
                                <a:ln w="22320" cap="flat" cmpd="sng">
                                  <a:solidFill>
                                    <a:srgbClr val="333399"/>
                                  </a:solidFill>
                                  <a:prstDash val="solid"/>
                                  <a:headEnd type="none" w="med" len="med"/>
                                  <a:tailEnd type="none" w="med" len="med"/>
                                </a:ln>
                              </wps:spPr>
                              <wps:bodyPr upright="1"/>
                            </wps:wsp>
                            <wps:wsp>
                              <wps:cNvPr id="65" name="Straight Connector 65"/>
                              <wps:cNvCnPr/>
                              <wps:spPr>
                                <a:xfrm>
                                  <a:off x="331" y="341"/>
                                  <a:ext cx="73" cy="215"/>
                                </a:xfrm>
                                <a:prstGeom prst="line">
                                  <a:avLst/>
                                </a:prstGeom>
                                <a:ln w="22320" cap="flat" cmpd="sng">
                                  <a:solidFill>
                                    <a:srgbClr val="333399"/>
                                  </a:solidFill>
                                  <a:prstDash val="solid"/>
                                  <a:headEnd type="none" w="med" len="med"/>
                                  <a:tailEnd type="none" w="med" len="med"/>
                                </a:ln>
                              </wps:spPr>
                              <wps:bodyPr upright="1"/>
                            </wps:wsp>
                            <wps:wsp>
                              <wps:cNvPr id="66" name="Straight Connector 66"/>
                              <wps:cNvCnPr/>
                              <wps:spPr>
                                <a:xfrm>
                                  <a:off x="418" y="588"/>
                                  <a:ext cx="118" cy="0"/>
                                </a:xfrm>
                                <a:prstGeom prst="line">
                                  <a:avLst/>
                                </a:prstGeom>
                                <a:ln w="22320" cap="flat" cmpd="sng">
                                  <a:solidFill>
                                    <a:srgbClr val="333399"/>
                                  </a:solidFill>
                                  <a:prstDash val="solid"/>
                                  <a:headEnd type="none" w="med" len="med"/>
                                  <a:tailEnd type="none" w="med" len="med"/>
                                </a:ln>
                              </wps:spPr>
                              <wps:bodyPr upright="1"/>
                            </wps:wsp>
                            <wps:wsp>
                              <wps:cNvPr id="67" name="Straight Connector 67"/>
                              <wps:cNvCnPr/>
                              <wps:spPr>
                                <a:xfrm flipH="1">
                                  <a:off x="325" y="588"/>
                                  <a:ext cx="73" cy="582"/>
                                </a:xfrm>
                                <a:prstGeom prst="line">
                                  <a:avLst/>
                                </a:prstGeom>
                                <a:ln w="22320" cap="flat" cmpd="sng">
                                  <a:solidFill>
                                    <a:srgbClr val="333399"/>
                                  </a:solidFill>
                                  <a:prstDash val="solid"/>
                                  <a:headEnd type="none" w="med" len="med"/>
                                  <a:tailEnd type="none" w="med" len="med"/>
                                </a:ln>
                              </wps:spPr>
                              <wps:bodyPr upright="1"/>
                            </wps:wsp>
                            <wps:wsp>
                              <wps:cNvPr id="68" name="Straight Connector 68"/>
                              <wps:cNvCnPr/>
                              <wps:spPr>
                                <a:xfrm>
                                  <a:off x="556" y="588"/>
                                  <a:ext cx="73" cy="582"/>
                                </a:xfrm>
                                <a:prstGeom prst="line">
                                  <a:avLst/>
                                </a:prstGeom>
                                <a:ln w="22320" cap="flat" cmpd="sng">
                                  <a:solidFill>
                                    <a:srgbClr val="333399"/>
                                  </a:solidFill>
                                  <a:prstDash val="solid"/>
                                  <a:headEnd type="none" w="med" len="med"/>
                                  <a:tailEnd type="none" w="med" len="med"/>
                                </a:ln>
                              </wps:spPr>
                              <wps:bodyPr upright="1"/>
                            </wps:wsp>
                            <wps:wsp>
                              <wps:cNvPr id="69" name="Straight Connector 69"/>
                              <wps:cNvCnPr/>
                              <wps:spPr>
                                <a:xfrm>
                                  <a:off x="106" y="771"/>
                                  <a:ext cx="117" cy="0"/>
                                </a:xfrm>
                                <a:prstGeom prst="line">
                                  <a:avLst/>
                                </a:prstGeom>
                                <a:ln w="22320" cap="flat" cmpd="sng">
                                  <a:solidFill>
                                    <a:srgbClr val="333399"/>
                                  </a:solidFill>
                                  <a:prstDash val="solid"/>
                                  <a:headEnd type="none" w="med" len="med"/>
                                  <a:tailEnd type="none" w="med" len="med"/>
                                </a:ln>
                              </wps:spPr>
                              <wps:bodyPr upright="1"/>
                            </wps:wsp>
                            <wps:wsp>
                              <wps:cNvPr id="70" name="Straight Connector 70"/>
                              <wps:cNvCnPr/>
                              <wps:spPr>
                                <a:xfrm>
                                  <a:off x="242" y="771"/>
                                  <a:ext cx="73" cy="397"/>
                                </a:xfrm>
                                <a:prstGeom prst="line">
                                  <a:avLst/>
                                </a:prstGeom>
                                <a:ln w="22320" cap="flat" cmpd="sng">
                                  <a:solidFill>
                                    <a:srgbClr val="333399"/>
                                  </a:solidFill>
                                  <a:prstDash val="solid"/>
                                  <a:headEnd type="none" w="med" len="med"/>
                                  <a:tailEnd type="none" w="med" len="med"/>
                                </a:ln>
                              </wps:spPr>
                              <wps:bodyPr upright="1"/>
                            </wps:wsp>
                            <wps:wsp>
                              <wps:cNvPr id="71" name="Straight Connector 71"/>
                              <wps:cNvCnPr/>
                              <wps:spPr>
                                <a:xfrm flipH="1">
                                  <a:off x="14" y="771"/>
                                  <a:ext cx="73" cy="397"/>
                                </a:xfrm>
                                <a:prstGeom prst="line">
                                  <a:avLst/>
                                </a:prstGeom>
                                <a:ln w="22320" cap="flat" cmpd="sng">
                                  <a:solidFill>
                                    <a:srgbClr val="333399"/>
                                  </a:solidFill>
                                  <a:prstDash val="solid"/>
                                  <a:headEnd type="none" w="med" len="med"/>
                                  <a:tailEnd type="none" w="med" len="med"/>
                                </a:ln>
                              </wps:spPr>
                              <wps:bodyPr upright="1"/>
                            </wps:wsp>
                            <wps:wsp>
                              <wps:cNvPr id="72" name="Straight Connector 72"/>
                              <wps:cNvCnPr/>
                              <wps:spPr>
                                <a:xfrm>
                                  <a:off x="0" y="790"/>
                                  <a:ext cx="205" cy="143"/>
                                </a:xfrm>
                                <a:prstGeom prst="line">
                                  <a:avLst/>
                                </a:prstGeom>
                                <a:ln w="22320" cap="flat" cmpd="sng">
                                  <a:solidFill>
                                    <a:srgbClr val="333399"/>
                                  </a:solidFill>
                                  <a:prstDash val="solid"/>
                                  <a:headEnd type="none" w="med" len="med"/>
                                  <a:tailEnd type="none" w="med" len="med"/>
                                </a:ln>
                              </wps:spPr>
                              <wps:bodyPr upright="1"/>
                            </wps:wsp>
                            <wps:wsp>
                              <wps:cNvPr id="73" name="Straight Connector 73"/>
                              <wps:cNvCnPr/>
                              <wps:spPr>
                                <a:xfrm>
                                  <a:off x="17" y="1196"/>
                                  <a:ext cx="613" cy="0"/>
                                </a:xfrm>
                                <a:prstGeom prst="line">
                                  <a:avLst/>
                                </a:prstGeom>
                                <a:ln w="22320" cap="flat" cmpd="sng">
                                  <a:solidFill>
                                    <a:srgbClr val="333399"/>
                                  </a:solidFill>
                                  <a:prstDash val="solid"/>
                                  <a:headEnd type="none" w="med" len="med"/>
                                  <a:tailEnd type="none" w="med" len="med"/>
                                </a:ln>
                              </wps:spPr>
                              <wps:bodyPr upright="1"/>
                            </wps:wsp>
                            <wps:wsp>
                              <wps:cNvPr id="74" name="Oval 74"/>
                              <wps:cNvSpPr/>
                              <wps:spPr>
                                <a:xfrm>
                                  <a:off x="148" y="0"/>
                                  <a:ext cx="161" cy="278"/>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s:wsp>
                              <wps:cNvPr id="75" name="Oval 75"/>
                              <wps:cNvSpPr/>
                              <wps:spPr>
                                <a:xfrm>
                                  <a:off x="99" y="483"/>
                                  <a:ext cx="120" cy="225"/>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s:wsp>
                              <wps:cNvPr id="76" name="Oval 76"/>
                              <wps:cNvSpPr/>
                              <wps:spPr>
                                <a:xfrm>
                                  <a:off x="418" y="254"/>
                                  <a:ext cx="120" cy="225"/>
                                </a:xfrm>
                                <a:prstGeom prst="ellipse">
                                  <a:avLst/>
                                </a:prstGeom>
                                <a:solidFill>
                                  <a:srgbClr val="FFFFFF"/>
                                </a:solidFill>
                                <a:ln w="22320" cap="flat" cmpd="sng">
                                  <a:solidFill>
                                    <a:srgbClr val="333399"/>
                                  </a:solidFill>
                                  <a:prstDash val="solid"/>
                                  <a:headEnd type="none" w="med" len="med"/>
                                  <a:tailEnd type="none" w="med" len="med"/>
                                </a:ln>
                              </wps:spPr>
                              <wps:bodyPr anchor="ctr" anchorCtr="0" upright="1"/>
                            </wps:wsp>
                          </wpg:grpSp>
                          <wpg:grpSp>
                            <wpg:cNvPr id="118" name="Group 118"/>
                            <wpg:cNvGrpSpPr/>
                            <wpg:grpSpPr>
                              <a:xfrm>
                                <a:off x="0" y="0"/>
                                <a:ext cx="663" cy="1901"/>
                                <a:chOff x="0" y="0"/>
                                <a:chExt cx="663" cy="1901"/>
                              </a:xfrm>
                            </wpg:grpSpPr>
                            <wpg:grpSp>
                              <wpg:cNvPr id="93" name="Group 93"/>
                              <wpg:cNvGrpSpPr/>
                              <wpg:grpSpPr>
                                <a:xfrm>
                                  <a:off x="141" y="218"/>
                                  <a:ext cx="411" cy="1133"/>
                                  <a:chOff x="0" y="0"/>
                                  <a:chExt cx="411" cy="1133"/>
                                </a:xfrm>
                              </wpg:grpSpPr>
                              <wps:wsp>
                                <wps:cNvPr id="78" name="Straight Connector 78"/>
                                <wps:cNvCnPr/>
                                <wps:spPr>
                                  <a:xfrm>
                                    <a:off x="147" y="0"/>
                                    <a:ext cx="0" cy="870"/>
                                  </a:xfrm>
                                  <a:prstGeom prst="line">
                                    <a:avLst/>
                                  </a:prstGeom>
                                  <a:ln w="9360" cap="flat" cmpd="sng">
                                    <a:solidFill>
                                      <a:srgbClr val="0099FF"/>
                                    </a:solidFill>
                                    <a:prstDash val="solid"/>
                                    <a:headEnd type="none" w="med" len="med"/>
                                    <a:tailEnd type="none" w="med" len="med"/>
                                  </a:ln>
                                </wps:spPr>
                                <wps:bodyPr upright="1"/>
                              </wps:wsp>
                              <wps:wsp>
                                <wps:cNvPr id="79" name="Straight Connector 79"/>
                                <wps:cNvCnPr/>
                                <wps:spPr>
                                  <a:xfrm>
                                    <a:off x="75" y="0"/>
                                    <a:ext cx="0" cy="1133"/>
                                  </a:xfrm>
                                  <a:prstGeom prst="line">
                                    <a:avLst/>
                                  </a:prstGeom>
                                  <a:ln w="9360" cap="flat" cmpd="sng">
                                    <a:solidFill>
                                      <a:srgbClr val="0099FF"/>
                                    </a:solidFill>
                                    <a:prstDash val="solid"/>
                                    <a:headEnd type="none" w="med" len="med"/>
                                    <a:tailEnd type="none" w="med" len="med"/>
                                  </a:ln>
                                </wps:spPr>
                                <wps:bodyPr upright="1"/>
                              </wps:wsp>
                              <wps:wsp>
                                <wps:cNvPr id="80" name="Straight Connector 80"/>
                                <wps:cNvCnPr/>
                                <wps:spPr>
                                  <a:xfrm>
                                    <a:off x="216" y="0"/>
                                    <a:ext cx="0" cy="613"/>
                                  </a:xfrm>
                                  <a:prstGeom prst="line">
                                    <a:avLst/>
                                  </a:prstGeom>
                                  <a:ln w="9360" cap="flat" cmpd="sng">
                                    <a:solidFill>
                                      <a:srgbClr val="0099FF"/>
                                    </a:solidFill>
                                    <a:prstDash val="solid"/>
                                    <a:headEnd type="none" w="med" len="med"/>
                                    <a:tailEnd type="none" w="med" len="med"/>
                                  </a:ln>
                                </wps:spPr>
                                <wps:bodyPr upright="1"/>
                              </wps:wsp>
                              <wps:wsp>
                                <wps:cNvPr id="81" name="Straight Connector 81"/>
                                <wps:cNvCnPr/>
                                <wps:spPr>
                                  <a:xfrm>
                                    <a:off x="298" y="0"/>
                                    <a:ext cx="0" cy="201"/>
                                  </a:xfrm>
                                  <a:prstGeom prst="line">
                                    <a:avLst/>
                                  </a:prstGeom>
                                  <a:ln w="9360" cap="flat" cmpd="sng">
                                    <a:solidFill>
                                      <a:srgbClr val="0099FF"/>
                                    </a:solidFill>
                                    <a:prstDash val="solid"/>
                                    <a:headEnd type="none" w="med" len="med"/>
                                    <a:tailEnd type="none" w="med" len="med"/>
                                  </a:ln>
                                </wps:spPr>
                                <wps:bodyPr upright="1"/>
                              </wps:wsp>
                              <wps:wsp>
                                <wps:cNvPr id="82" name="Straight Connector 82"/>
                                <wps:cNvCnPr/>
                                <wps:spPr>
                                  <a:xfrm>
                                    <a:off x="370" y="0"/>
                                    <a:ext cx="0" cy="119"/>
                                  </a:xfrm>
                                  <a:prstGeom prst="line">
                                    <a:avLst/>
                                  </a:prstGeom>
                                  <a:ln w="9360" cap="flat" cmpd="sng">
                                    <a:solidFill>
                                      <a:srgbClr val="0099FF"/>
                                    </a:solidFill>
                                    <a:prstDash val="solid"/>
                                    <a:headEnd type="none" w="med" len="med"/>
                                    <a:tailEnd type="none" w="med" len="med"/>
                                  </a:ln>
                                </wps:spPr>
                                <wps:bodyPr upright="1"/>
                              </wps:wsp>
                              <wps:wsp>
                                <wps:cNvPr id="83" name="Straight Connector 83"/>
                                <wps:cNvCnPr/>
                                <wps:spPr>
                                  <a:xfrm>
                                    <a:off x="2" y="110"/>
                                    <a:ext cx="409" cy="0"/>
                                  </a:xfrm>
                                  <a:prstGeom prst="line">
                                    <a:avLst/>
                                  </a:prstGeom>
                                  <a:ln w="9360" cap="flat" cmpd="sng">
                                    <a:solidFill>
                                      <a:srgbClr val="0099FF"/>
                                    </a:solidFill>
                                    <a:prstDash val="solid"/>
                                    <a:headEnd type="none" w="med" len="med"/>
                                    <a:tailEnd type="none" w="med" len="med"/>
                                  </a:ln>
                                </wps:spPr>
                                <wps:bodyPr upright="1"/>
                              </wps:wsp>
                              <wps:wsp>
                                <wps:cNvPr id="84" name="Straight Connector 84"/>
                                <wps:cNvCnPr/>
                                <wps:spPr>
                                  <a:xfrm>
                                    <a:off x="0" y="765"/>
                                    <a:ext cx="172" cy="0"/>
                                  </a:xfrm>
                                  <a:prstGeom prst="line">
                                    <a:avLst/>
                                  </a:prstGeom>
                                  <a:ln w="9360" cap="flat" cmpd="sng">
                                    <a:solidFill>
                                      <a:srgbClr val="0099FF"/>
                                    </a:solidFill>
                                    <a:prstDash val="solid"/>
                                    <a:headEnd type="none" w="med" len="med"/>
                                    <a:tailEnd type="none" w="med" len="med"/>
                                  </a:ln>
                                </wps:spPr>
                                <wps:bodyPr upright="1"/>
                              </wps:wsp>
                              <wps:wsp>
                                <wps:cNvPr id="85" name="Straight Connector 85"/>
                                <wps:cNvCnPr/>
                                <wps:spPr>
                                  <a:xfrm>
                                    <a:off x="0" y="878"/>
                                    <a:ext cx="148" cy="0"/>
                                  </a:xfrm>
                                  <a:prstGeom prst="line">
                                    <a:avLst/>
                                  </a:prstGeom>
                                  <a:ln w="9360" cap="flat" cmpd="sng">
                                    <a:solidFill>
                                      <a:srgbClr val="0099FF"/>
                                    </a:solidFill>
                                    <a:prstDash val="solid"/>
                                    <a:headEnd type="none" w="med" len="med"/>
                                    <a:tailEnd type="none" w="med" len="med"/>
                                  </a:ln>
                                </wps:spPr>
                                <wps:bodyPr upright="1"/>
                              </wps:wsp>
                              <wps:wsp>
                                <wps:cNvPr id="86" name="Straight Connector 86"/>
                                <wps:cNvCnPr/>
                                <wps:spPr>
                                  <a:xfrm>
                                    <a:off x="2" y="220"/>
                                    <a:ext cx="277" cy="0"/>
                                  </a:xfrm>
                                  <a:prstGeom prst="line">
                                    <a:avLst/>
                                  </a:prstGeom>
                                  <a:ln w="9360" cap="flat" cmpd="sng">
                                    <a:solidFill>
                                      <a:srgbClr val="0099FF"/>
                                    </a:solidFill>
                                    <a:prstDash val="solid"/>
                                    <a:headEnd type="none" w="med" len="med"/>
                                    <a:tailEnd type="none" w="med" len="med"/>
                                  </a:ln>
                                </wps:spPr>
                                <wps:bodyPr upright="1"/>
                              </wps:wsp>
                              <wps:wsp>
                                <wps:cNvPr id="87" name="Straight Connector 87"/>
                                <wps:cNvCnPr/>
                                <wps:spPr>
                                  <a:xfrm>
                                    <a:off x="2" y="439"/>
                                    <a:ext cx="229" cy="0"/>
                                  </a:xfrm>
                                  <a:prstGeom prst="line">
                                    <a:avLst/>
                                  </a:prstGeom>
                                  <a:ln w="9360" cap="flat" cmpd="sng">
                                    <a:solidFill>
                                      <a:srgbClr val="0099FF"/>
                                    </a:solidFill>
                                    <a:prstDash val="solid"/>
                                    <a:headEnd type="none" w="med" len="med"/>
                                    <a:tailEnd type="none" w="med" len="med"/>
                                  </a:ln>
                                </wps:spPr>
                                <wps:bodyPr upright="1"/>
                              </wps:wsp>
                              <wps:wsp>
                                <wps:cNvPr id="88" name="Straight Connector 88"/>
                                <wps:cNvCnPr/>
                                <wps:spPr>
                                  <a:xfrm>
                                    <a:off x="2" y="548"/>
                                    <a:ext cx="216" cy="0"/>
                                  </a:xfrm>
                                  <a:prstGeom prst="line">
                                    <a:avLst/>
                                  </a:prstGeom>
                                  <a:ln w="9360" cap="flat" cmpd="sng">
                                    <a:solidFill>
                                      <a:srgbClr val="0099FF"/>
                                    </a:solidFill>
                                    <a:prstDash val="solid"/>
                                    <a:headEnd type="none" w="med" len="med"/>
                                    <a:tailEnd type="none" w="med" len="med"/>
                                  </a:ln>
                                </wps:spPr>
                                <wps:bodyPr upright="1"/>
                              </wps:wsp>
                              <wps:wsp>
                                <wps:cNvPr id="89" name="Straight Connector 89"/>
                                <wps:cNvCnPr/>
                                <wps:spPr>
                                  <a:xfrm>
                                    <a:off x="2" y="325"/>
                                    <a:ext cx="242" cy="0"/>
                                  </a:xfrm>
                                  <a:prstGeom prst="line">
                                    <a:avLst/>
                                  </a:prstGeom>
                                  <a:ln w="9360" cap="flat" cmpd="sng">
                                    <a:solidFill>
                                      <a:srgbClr val="0099FF"/>
                                    </a:solidFill>
                                    <a:prstDash val="solid"/>
                                    <a:headEnd type="none" w="med" len="med"/>
                                    <a:tailEnd type="none" w="med" len="med"/>
                                  </a:ln>
                                </wps:spPr>
                                <wps:bodyPr upright="1"/>
                              </wps:wsp>
                              <wps:wsp>
                                <wps:cNvPr id="90" name="Straight Connector 90"/>
                                <wps:cNvCnPr/>
                                <wps:spPr>
                                  <a:xfrm>
                                    <a:off x="0" y="657"/>
                                    <a:ext cx="195" cy="0"/>
                                  </a:xfrm>
                                  <a:prstGeom prst="line">
                                    <a:avLst/>
                                  </a:prstGeom>
                                  <a:ln w="9360" cap="flat" cmpd="sng">
                                    <a:solidFill>
                                      <a:srgbClr val="0099FF"/>
                                    </a:solidFill>
                                    <a:prstDash val="solid"/>
                                    <a:headEnd type="none" w="med" len="med"/>
                                    <a:tailEnd type="none" w="med" len="med"/>
                                  </a:ln>
                                </wps:spPr>
                                <wps:bodyPr upright="1"/>
                              </wps:wsp>
                              <wps:wsp>
                                <wps:cNvPr id="91" name="Straight Connector 91"/>
                                <wps:cNvCnPr/>
                                <wps:spPr>
                                  <a:xfrm>
                                    <a:off x="2" y="1066"/>
                                    <a:ext cx="97" cy="0"/>
                                  </a:xfrm>
                                  <a:prstGeom prst="line">
                                    <a:avLst/>
                                  </a:prstGeom>
                                  <a:ln w="9360" cap="flat" cmpd="sng">
                                    <a:solidFill>
                                      <a:srgbClr val="0099FF"/>
                                    </a:solidFill>
                                    <a:prstDash val="solid"/>
                                    <a:headEnd type="none" w="med" len="med"/>
                                    <a:tailEnd type="none" w="med" len="med"/>
                                  </a:ln>
                                </wps:spPr>
                                <wps:bodyPr upright="1"/>
                              </wps:wsp>
                              <wps:wsp>
                                <wps:cNvPr id="92" name="Straight Connector 92"/>
                                <wps:cNvCnPr/>
                                <wps:spPr>
                                  <a:xfrm>
                                    <a:off x="0" y="985"/>
                                    <a:ext cx="113" cy="0"/>
                                  </a:xfrm>
                                  <a:prstGeom prst="line">
                                    <a:avLst/>
                                  </a:prstGeom>
                                  <a:ln w="9360" cap="flat" cmpd="sng">
                                    <a:solidFill>
                                      <a:srgbClr val="0099FF"/>
                                    </a:solidFill>
                                    <a:prstDash val="solid"/>
                                    <a:headEnd type="none" w="med" len="med"/>
                                    <a:tailEnd type="none" w="med" len="med"/>
                                  </a:ln>
                                </wps:spPr>
                                <wps:bodyPr upright="1"/>
                              </wps:wsp>
                            </wpg:grpSp>
                            <wpg:grpSp>
                              <wpg:cNvPr id="109" name="Group 109"/>
                              <wpg:cNvGrpSpPr/>
                              <wpg:grpSpPr>
                                <a:xfrm>
                                  <a:off x="89" y="0"/>
                                  <a:ext cx="507" cy="220"/>
                                  <a:chOff x="0" y="0"/>
                                  <a:chExt cx="507" cy="220"/>
                                </a:xfrm>
                              </wpg:grpSpPr>
                              <wps:wsp>
                                <wps:cNvPr id="94" name="Straight Connector 94"/>
                                <wps:cNvCnPr/>
                                <wps:spPr>
                                  <a:xfrm flipV="1">
                                    <a:off x="477" y="188"/>
                                    <a:ext cx="17" cy="9"/>
                                  </a:xfrm>
                                  <a:prstGeom prst="line">
                                    <a:avLst/>
                                  </a:prstGeom>
                                  <a:ln w="22320" cap="flat" cmpd="sng">
                                    <a:solidFill>
                                      <a:srgbClr val="333399"/>
                                    </a:solidFill>
                                    <a:prstDash val="solid"/>
                                    <a:headEnd type="none" w="med" len="med"/>
                                    <a:tailEnd type="none" w="med" len="med"/>
                                  </a:ln>
                                </wps:spPr>
                                <wps:bodyPr upright="1"/>
                              </wps:wsp>
                              <wpg:grpSp>
                                <wpg:cNvPr id="108" name="Group 108"/>
                                <wpg:cNvGrpSpPr/>
                                <wpg:grpSpPr>
                                  <a:xfrm>
                                    <a:off x="0" y="0"/>
                                    <a:ext cx="507" cy="220"/>
                                    <a:chOff x="0" y="0"/>
                                    <a:chExt cx="507" cy="220"/>
                                  </a:xfrm>
                                </wpg:grpSpPr>
                                <wps:wsp>
                                  <wps:cNvPr id="95" name="Straight Connector 95"/>
                                  <wps:cNvCnPr/>
                                  <wps:spPr>
                                    <a:xfrm flipH="1">
                                      <a:off x="0" y="192"/>
                                      <a:ext cx="6" cy="0"/>
                                    </a:xfrm>
                                    <a:prstGeom prst="line">
                                      <a:avLst/>
                                    </a:prstGeom>
                                    <a:ln w="22320" cap="flat" cmpd="sng">
                                      <a:solidFill>
                                        <a:srgbClr val="333399"/>
                                      </a:solidFill>
                                      <a:prstDash val="solid"/>
                                      <a:headEnd type="none" w="med" len="med"/>
                                      <a:tailEnd type="none" w="med" len="med"/>
                                    </a:ln>
                                  </wps:spPr>
                                  <wps:bodyPr upright="1"/>
                                </wps:wsp>
                                <wps:wsp>
                                  <wps:cNvPr id="96" name="Straight Connector 96"/>
                                  <wps:cNvCnPr/>
                                  <wps:spPr>
                                    <a:xfrm>
                                      <a:off x="53" y="221"/>
                                      <a:ext cx="396" cy="0"/>
                                    </a:xfrm>
                                    <a:prstGeom prst="line">
                                      <a:avLst/>
                                    </a:prstGeom>
                                    <a:ln w="22320" cap="flat" cmpd="sng">
                                      <a:solidFill>
                                        <a:srgbClr val="333399"/>
                                      </a:solidFill>
                                      <a:prstDash val="solid"/>
                                      <a:headEnd type="none" w="med" len="med"/>
                                      <a:tailEnd type="none" w="med" len="med"/>
                                    </a:ln>
                                  </wps:spPr>
                                  <wps:bodyPr upright="1"/>
                                </wps:wsp>
                                <wps:wsp>
                                  <wps:cNvPr id="97" name="Straight Connector 97"/>
                                  <wps:cNvCnPr/>
                                  <wps:spPr>
                                    <a:xfrm flipV="1">
                                      <a:off x="15" y="0"/>
                                      <a:ext cx="0" cy="163"/>
                                    </a:xfrm>
                                    <a:prstGeom prst="line">
                                      <a:avLst/>
                                    </a:prstGeom>
                                    <a:ln w="22320" cap="flat" cmpd="sng">
                                      <a:solidFill>
                                        <a:srgbClr val="333399"/>
                                      </a:solidFill>
                                      <a:prstDash val="solid"/>
                                      <a:headEnd type="none" w="med" len="med"/>
                                      <a:tailEnd type="none" w="med" len="med"/>
                                    </a:ln>
                                  </wps:spPr>
                                  <wps:bodyPr upright="1"/>
                                </wps:wsp>
                                <wps:wsp>
                                  <wps:cNvPr id="98" name="Straight Connector 98"/>
                                  <wps:cNvCnPr/>
                                  <wps:spPr>
                                    <a:xfrm flipV="1">
                                      <a:off x="508" y="0"/>
                                      <a:ext cx="0" cy="163"/>
                                    </a:xfrm>
                                    <a:prstGeom prst="line">
                                      <a:avLst/>
                                    </a:prstGeom>
                                    <a:ln w="22320" cap="flat" cmpd="sng">
                                      <a:solidFill>
                                        <a:srgbClr val="333399"/>
                                      </a:solidFill>
                                      <a:prstDash val="solid"/>
                                      <a:headEnd type="none" w="med" len="med"/>
                                      <a:tailEnd type="none" w="med" len="med"/>
                                    </a:ln>
                                  </wps:spPr>
                                  <wps:bodyPr upright="1"/>
                                </wps:wsp>
                                <wps:wsp>
                                  <wps:cNvPr id="99" name="Straight Connector 99"/>
                                  <wps:cNvCnPr/>
                                  <wps:spPr>
                                    <a:xfrm>
                                      <a:off x="15" y="3"/>
                                      <a:ext cx="66" cy="0"/>
                                    </a:xfrm>
                                    <a:prstGeom prst="line">
                                      <a:avLst/>
                                    </a:prstGeom>
                                    <a:ln w="22320" cap="flat" cmpd="sng">
                                      <a:solidFill>
                                        <a:srgbClr val="333399"/>
                                      </a:solidFill>
                                      <a:prstDash val="solid"/>
                                      <a:headEnd type="none" w="med" len="med"/>
                                      <a:tailEnd type="none" w="med" len="med"/>
                                    </a:ln>
                                  </wps:spPr>
                                  <wps:bodyPr upright="1"/>
                                </wps:wsp>
                                <wps:wsp>
                                  <wps:cNvPr id="100" name="Straight Connector 100"/>
                                  <wps:cNvCnPr/>
                                  <wps:spPr>
                                    <a:xfrm>
                                      <a:off x="106" y="83"/>
                                      <a:ext cx="66" cy="0"/>
                                    </a:xfrm>
                                    <a:prstGeom prst="line">
                                      <a:avLst/>
                                    </a:prstGeom>
                                    <a:ln w="22320" cap="flat" cmpd="sng">
                                      <a:solidFill>
                                        <a:srgbClr val="333399"/>
                                      </a:solidFill>
                                      <a:prstDash val="solid"/>
                                      <a:headEnd type="none" w="med" len="med"/>
                                      <a:tailEnd type="none" w="med" len="med"/>
                                    </a:ln>
                                  </wps:spPr>
                                  <wps:bodyPr upright="1"/>
                                </wps:wsp>
                                <wps:wsp>
                                  <wps:cNvPr id="101" name="Straight Connector 101"/>
                                  <wps:cNvCnPr/>
                                  <wps:spPr>
                                    <a:xfrm>
                                      <a:off x="415" y="3"/>
                                      <a:ext cx="66" cy="0"/>
                                    </a:xfrm>
                                    <a:prstGeom prst="line">
                                      <a:avLst/>
                                    </a:prstGeom>
                                    <a:ln w="22320" cap="flat" cmpd="sng">
                                      <a:solidFill>
                                        <a:srgbClr val="333399"/>
                                      </a:solidFill>
                                      <a:prstDash val="solid"/>
                                      <a:headEnd type="none" w="med" len="med"/>
                                      <a:tailEnd type="none" w="med" len="med"/>
                                    </a:ln>
                                  </wps:spPr>
                                  <wps:bodyPr upright="1"/>
                                </wps:wsp>
                                <wps:wsp>
                                  <wps:cNvPr id="102" name="Straight Connector 102"/>
                                  <wps:cNvCnPr/>
                                  <wps:spPr>
                                    <a:xfrm>
                                      <a:off x="106" y="3"/>
                                      <a:ext cx="0" cy="53"/>
                                    </a:xfrm>
                                    <a:prstGeom prst="line">
                                      <a:avLst/>
                                    </a:prstGeom>
                                    <a:ln w="22320" cap="flat" cmpd="sng">
                                      <a:solidFill>
                                        <a:srgbClr val="333399"/>
                                      </a:solidFill>
                                      <a:prstDash val="solid"/>
                                      <a:headEnd type="none" w="med" len="med"/>
                                      <a:tailEnd type="none" w="med" len="med"/>
                                    </a:ln>
                                  </wps:spPr>
                                  <wps:bodyPr upright="1"/>
                                </wps:wsp>
                                <wps:wsp>
                                  <wps:cNvPr id="103" name="Straight Connector 103"/>
                                  <wps:cNvCnPr/>
                                  <wps:spPr>
                                    <a:xfrm>
                                      <a:off x="415" y="3"/>
                                      <a:ext cx="0" cy="53"/>
                                    </a:xfrm>
                                    <a:prstGeom prst="line">
                                      <a:avLst/>
                                    </a:prstGeom>
                                    <a:ln w="22320" cap="flat" cmpd="sng">
                                      <a:solidFill>
                                        <a:srgbClr val="333399"/>
                                      </a:solidFill>
                                      <a:prstDash val="solid"/>
                                      <a:headEnd type="none" w="med" len="med"/>
                                      <a:tailEnd type="none" w="med" len="med"/>
                                    </a:ln>
                                  </wps:spPr>
                                  <wps:bodyPr upright="1"/>
                                </wps:wsp>
                                <wps:wsp>
                                  <wps:cNvPr id="104" name="Straight Connector 104"/>
                                  <wps:cNvCnPr/>
                                  <wps:spPr>
                                    <a:xfrm>
                                      <a:off x="199" y="3"/>
                                      <a:ext cx="0" cy="53"/>
                                    </a:xfrm>
                                    <a:prstGeom prst="line">
                                      <a:avLst/>
                                    </a:prstGeom>
                                    <a:ln w="22320" cap="flat" cmpd="sng">
                                      <a:solidFill>
                                        <a:srgbClr val="333399"/>
                                      </a:solidFill>
                                      <a:prstDash val="solid"/>
                                      <a:headEnd type="none" w="med" len="med"/>
                                      <a:tailEnd type="none" w="med" len="med"/>
                                    </a:ln>
                                  </wps:spPr>
                                  <wps:bodyPr upright="1"/>
                                </wps:wsp>
                                <wps:wsp>
                                  <wps:cNvPr id="105" name="Straight Connector 105"/>
                                  <wps:cNvCnPr/>
                                  <wps:spPr>
                                    <a:xfrm>
                                      <a:off x="322" y="3"/>
                                      <a:ext cx="0" cy="53"/>
                                    </a:xfrm>
                                    <a:prstGeom prst="line">
                                      <a:avLst/>
                                    </a:prstGeom>
                                    <a:ln w="22320" cap="flat" cmpd="sng">
                                      <a:solidFill>
                                        <a:srgbClr val="333399"/>
                                      </a:solidFill>
                                      <a:prstDash val="solid"/>
                                      <a:headEnd type="none" w="med" len="med"/>
                                      <a:tailEnd type="none" w="med" len="med"/>
                                    </a:ln>
                                  </wps:spPr>
                                  <wps:bodyPr upright="1"/>
                                </wps:wsp>
                                <wps:wsp>
                                  <wps:cNvPr id="106" name="Straight Connector 106"/>
                                  <wps:cNvCnPr/>
                                  <wps:spPr>
                                    <a:xfrm>
                                      <a:off x="199" y="3"/>
                                      <a:ext cx="103" cy="0"/>
                                    </a:xfrm>
                                    <a:prstGeom prst="line">
                                      <a:avLst/>
                                    </a:prstGeom>
                                    <a:ln w="22320" cap="flat" cmpd="sng">
                                      <a:solidFill>
                                        <a:srgbClr val="333399"/>
                                      </a:solidFill>
                                      <a:prstDash val="solid"/>
                                      <a:headEnd type="none" w="med" len="med"/>
                                      <a:tailEnd type="none" w="med" len="med"/>
                                    </a:ln>
                                  </wps:spPr>
                                  <wps:bodyPr upright="1"/>
                                </wps:wsp>
                                <wps:wsp>
                                  <wps:cNvPr id="107" name="Straight Connector 107"/>
                                  <wps:cNvCnPr/>
                                  <wps:spPr>
                                    <a:xfrm>
                                      <a:off x="322" y="83"/>
                                      <a:ext cx="66" cy="0"/>
                                    </a:xfrm>
                                    <a:prstGeom prst="line">
                                      <a:avLst/>
                                    </a:prstGeom>
                                    <a:ln w="22320" cap="flat" cmpd="sng">
                                      <a:solidFill>
                                        <a:srgbClr val="333399"/>
                                      </a:solidFill>
                                      <a:prstDash val="solid"/>
                                      <a:headEnd type="none" w="med" len="med"/>
                                      <a:tailEnd type="none" w="med" len="med"/>
                                    </a:ln>
                                  </wps:spPr>
                                  <wps:bodyPr upright="1"/>
                                </wps:wsp>
                              </wpg:grpSp>
                            </wpg:grpSp>
                            <wpg:grpSp>
                              <wpg:cNvPr id="117" name="Group 117"/>
                              <wpg:cNvGrpSpPr/>
                              <wpg:grpSpPr>
                                <a:xfrm>
                                  <a:off x="0" y="207"/>
                                  <a:ext cx="663" cy="1694"/>
                                  <a:chOff x="0" y="0"/>
                                  <a:chExt cx="663" cy="1694"/>
                                </a:xfrm>
                              </wpg:grpSpPr>
                              <wps:wsp>
                                <wps:cNvPr id="110" name="Straight Connector 110"/>
                                <wps:cNvCnPr/>
                                <wps:spPr>
                                  <a:xfrm flipV="1">
                                    <a:off x="564" y="0"/>
                                    <a:ext cx="0" cy="114"/>
                                  </a:xfrm>
                                  <a:prstGeom prst="line">
                                    <a:avLst/>
                                  </a:prstGeom>
                                  <a:ln w="22320" cap="flat" cmpd="sng">
                                    <a:solidFill>
                                      <a:srgbClr val="333399"/>
                                    </a:solidFill>
                                    <a:prstDash val="solid"/>
                                    <a:headEnd type="none" w="med" len="med"/>
                                    <a:tailEnd type="none" w="med" len="med"/>
                                  </a:ln>
                                </wps:spPr>
                                <wps:bodyPr upright="1"/>
                              </wps:wsp>
                              <wps:wsp>
                                <wps:cNvPr id="111" name="Straight Connector 111"/>
                                <wps:cNvCnPr/>
                                <wps:spPr>
                                  <a:xfrm flipH="1">
                                    <a:off x="0" y="1206"/>
                                    <a:ext cx="79" cy="461"/>
                                  </a:xfrm>
                                  <a:prstGeom prst="line">
                                    <a:avLst/>
                                  </a:prstGeom>
                                  <a:ln w="22320" cap="flat" cmpd="sng">
                                    <a:solidFill>
                                      <a:srgbClr val="333399"/>
                                    </a:solidFill>
                                    <a:prstDash val="solid"/>
                                    <a:headEnd type="none" w="med" len="med"/>
                                    <a:tailEnd type="none" w="med" len="med"/>
                                  </a:ln>
                                </wps:spPr>
                                <wps:bodyPr upright="1"/>
                              </wps:wsp>
                              <wps:wsp>
                                <wps:cNvPr id="112" name="Straight Connector 112"/>
                                <wps:cNvCnPr/>
                                <wps:spPr>
                                  <a:xfrm>
                                    <a:off x="642" y="1413"/>
                                    <a:ext cx="14" cy="254"/>
                                  </a:xfrm>
                                  <a:prstGeom prst="line">
                                    <a:avLst/>
                                  </a:prstGeom>
                                  <a:ln w="22320" cap="flat" cmpd="sng">
                                    <a:solidFill>
                                      <a:srgbClr val="333399"/>
                                    </a:solidFill>
                                    <a:prstDash val="solid"/>
                                    <a:headEnd type="none" w="med" len="med"/>
                                    <a:tailEnd type="none" w="med" len="med"/>
                                  </a:ln>
                                </wps:spPr>
                                <wps:bodyPr upright="1"/>
                              </wps:wsp>
                              <wps:wsp>
                                <wps:cNvPr id="113" name="Straight Connector 113"/>
                                <wps:cNvCnPr/>
                                <wps:spPr>
                                  <a:xfrm>
                                    <a:off x="11" y="1695"/>
                                    <a:ext cx="653" cy="0"/>
                                  </a:xfrm>
                                  <a:prstGeom prst="line">
                                    <a:avLst/>
                                  </a:prstGeom>
                                  <a:ln w="22320" cap="flat" cmpd="sng">
                                    <a:solidFill>
                                      <a:srgbClr val="333399"/>
                                    </a:solidFill>
                                    <a:prstDash val="solid"/>
                                    <a:headEnd type="none" w="med" len="med"/>
                                    <a:tailEnd type="none" w="med" len="med"/>
                                  </a:ln>
                                </wps:spPr>
                                <wps:bodyPr upright="1"/>
                              </wps:wsp>
                              <wps:wsp>
                                <wps:cNvPr id="114" name="Straight Connector 114"/>
                                <wps:cNvCnPr/>
                                <wps:spPr>
                                  <a:xfrm>
                                    <a:off x="142" y="1149"/>
                                    <a:ext cx="228" cy="0"/>
                                  </a:xfrm>
                                  <a:prstGeom prst="line">
                                    <a:avLst/>
                                  </a:prstGeom>
                                  <a:ln w="22320" cap="flat" cmpd="sng">
                                    <a:solidFill>
                                      <a:srgbClr val="333399"/>
                                    </a:solidFill>
                                    <a:prstDash val="solid"/>
                                    <a:headEnd type="none" w="med" len="med"/>
                                    <a:tailEnd type="none" w="med" len="med"/>
                                  </a:ln>
                                </wps:spPr>
                                <wps:bodyPr upright="1"/>
                              </wps:wsp>
                              <wps:wsp>
                                <wps:cNvPr id="115" name="Straight Connector 115"/>
                                <wps:cNvCnPr/>
                                <wps:spPr>
                                  <a:xfrm flipV="1">
                                    <a:off x="142" y="2"/>
                                    <a:ext cx="0" cy="1120"/>
                                  </a:xfrm>
                                  <a:prstGeom prst="line">
                                    <a:avLst/>
                                  </a:prstGeom>
                                  <a:ln w="22320" cap="flat" cmpd="sng">
                                    <a:solidFill>
                                      <a:srgbClr val="333399"/>
                                    </a:solidFill>
                                    <a:prstDash val="solid"/>
                                    <a:headEnd type="none" w="med" len="med"/>
                                    <a:tailEnd type="none" w="med" len="med"/>
                                  </a:ln>
                                </wps:spPr>
                                <wps:bodyPr upright="1"/>
                              </wps:wsp>
                              <wps:wsp>
                                <wps:cNvPr id="116" name="Straight Connector 116"/>
                                <wps:cNvCnPr/>
                                <wps:spPr>
                                  <a:xfrm flipV="1">
                                    <a:off x="105" y="1134"/>
                                    <a:ext cx="21" cy="28"/>
                                  </a:xfrm>
                                  <a:prstGeom prst="line">
                                    <a:avLst/>
                                  </a:prstGeom>
                                  <a:ln w="22320" cap="flat" cmpd="sng">
                                    <a:solidFill>
                                      <a:srgbClr val="333399"/>
                                    </a:solidFill>
                                    <a:prstDash val="solid"/>
                                    <a:headEnd type="none" w="med" len="med"/>
                                    <a:tailEnd type="none" w="med" len="med"/>
                                  </a:ln>
                                </wps:spPr>
                                <wps:bodyPr upright="1"/>
                              </wps:wsp>
                            </wpg:grpSp>
                          </wpg:grpSp>
                        </wpg:grpSp>
                      </wpg:grpSp>
                    </wpg:wgp>
                  </a:graphicData>
                </a:graphic>
              </wp:anchor>
            </w:drawing>
          </mc:Choice>
          <mc:Fallback>
            <w:pict>
              <v:group id="_x0000_s1026" o:spid="_x0000_s1026" o:spt="203" style="position:absolute;left:0pt;margin-left:-22.65pt;margin-top:1.45pt;height:105.25pt;width:551.55pt;z-index:251659264;mso-width-relative:page;mso-height-relative:page;" coordsize="11031,2105" o:gfxdata="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">
                <o:lock v:ext="edit" aspectratio="f"/>
                <v:line id="_x0000_s1026" o:spid="_x0000_s1026" o:spt="20" style="position:absolute;left:0;top:2105;height:0;width:11031;" filled="f" stroked="t" coordsize="21600,21600" o:gfxdata="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cdtlb4A&#10;AADbAAAADwAAAAAAAAABACAAAAAiAAAAZHJzL2Rvd25yZXYueG1sUEsBAhQAFAAAAAgAh07iQDMv&#10;BZ47AAAAOQAAABAAAAAAAAAAAQAgAAAADQEAAGRycy9zaGFwZXhtbC54bWxQSwUGAAAAAAYABgBb&#10;AQAAtwMAAAAA&#10;">
                  <v:fill on="f" focussize="0,0"/>
                  <v:stroke weight="2.49448818897638pt" color="#000000" joinstyle="round"/>
                  <v:imagedata o:title=""/>
                  <o:lock v:ext="edit" aspectratio="f"/>
                </v:line>
                <v:group id="_x0000_s1026" o:spid="_x0000_s1026" o:spt="203" style="position:absolute;left:164;top:0;height:1954;width:10793;" coordsize="10557,1905"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945;top:0;height:1902;width:9613;v-text-anchor:middle;" filled="f" stroked="f" coordsize="21600,21600" o:gfxdata="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n7a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74C3A3F">
                          <w:pPr>
                            <w:jc w:val="center"/>
                            <w:rPr>
                              <w:b/>
                              <w:bCs/>
                              <w:sz w:val="28"/>
                              <w:szCs w:val="20"/>
                            </w:rPr>
                          </w:pPr>
                          <w:r>
                            <w:rPr>
                              <w:b/>
                              <w:bCs/>
                              <w:sz w:val="28"/>
                              <w:szCs w:val="20"/>
                            </w:rPr>
                            <w:t>CONSILIUL JUDEŢEAN</w:t>
                          </w:r>
                          <w:r>
                            <w:rPr>
                              <w:b/>
                              <w:bCs/>
                              <w:sz w:val="28"/>
                            </w:rPr>
                            <w:t xml:space="preserve"> </w:t>
                          </w:r>
                          <w:r>
                            <w:rPr>
                              <w:b/>
                              <w:bCs/>
                              <w:sz w:val="28"/>
                              <w:szCs w:val="20"/>
                            </w:rPr>
                            <w:t>DÂMBOVIŢA</w:t>
                          </w:r>
                        </w:p>
                        <w:p w14:paraId="0B081B57">
                          <w:pPr>
                            <w:jc w:val="center"/>
                            <w:rPr>
                              <w:sz w:val="20"/>
                            </w:rPr>
                          </w:pPr>
                          <w:r>
                            <w:rPr>
                              <w:b/>
                              <w:bCs/>
                            </w:rPr>
                            <w:t xml:space="preserve">     DIRECŢIA GENERALĂ DE ASISTENŢĂ SOCIALĂ ŞI PROTECŢIA COPILULUI </w:t>
                          </w:r>
                          <w:r>
                            <w:rPr>
                              <w:sz w:val="17"/>
                            </w:rPr>
                            <w:t xml:space="preserve">        </w:t>
                          </w:r>
                          <w:r>
                            <w:rPr>
                              <w:sz w:val="18"/>
                              <w:szCs w:val="18"/>
                            </w:rPr>
                            <w:t xml:space="preserve"> Asisten</w:t>
                          </w:r>
                          <w:r>
                            <w:rPr>
                              <w:sz w:val="18"/>
                              <w:szCs w:val="18"/>
                              <w:lang w:val="ro-RO"/>
                            </w:rPr>
                            <w:t>ță</w:t>
                          </w:r>
                          <w:r>
                            <w:rPr>
                              <w:sz w:val="18"/>
                              <w:szCs w:val="18"/>
                            </w:rPr>
                            <w:t xml:space="preserve"> social</w:t>
                          </w:r>
                          <w:r>
                            <w:rPr>
                              <w:sz w:val="18"/>
                              <w:szCs w:val="18"/>
                              <w:lang w:val="ro-RO"/>
                            </w:rPr>
                            <w:t>ă</w:t>
                          </w:r>
                          <w:r>
                            <w:rPr>
                              <w:sz w:val="18"/>
                              <w:szCs w:val="18"/>
                            </w:rPr>
                            <w:t xml:space="preserve"> copii</w:t>
                          </w:r>
                          <w:r>
                            <w:rPr>
                              <w:sz w:val="17"/>
                            </w:rPr>
                            <w:t xml:space="preserve">: </w:t>
                          </w:r>
                          <w:r>
                            <w:rPr>
                              <w:bCs/>
                              <w:sz w:val="20"/>
                            </w:rPr>
                            <w:t>Târgovişte,</w:t>
                          </w:r>
                          <w:r>
                            <w:rPr>
                              <w:b/>
                              <w:bCs/>
                              <w:sz w:val="20"/>
                            </w:rPr>
                            <w:t xml:space="preserve"> </w:t>
                          </w:r>
                          <w:r>
                            <w:rPr>
                              <w:sz w:val="20"/>
                            </w:rPr>
                            <w:t>str. I.C.Visarion, nr.</w:t>
                          </w:r>
                          <w:r>
                            <w:rPr>
                              <w:rFonts w:hint="default"/>
                              <w:sz w:val="20"/>
                              <w:lang w:val="ro-RO"/>
                            </w:rPr>
                            <w:t>8</w:t>
                          </w:r>
                          <w:r>
                            <w:rPr>
                              <w:sz w:val="20"/>
                            </w:rPr>
                            <w:t xml:space="preserve">, cod 130011; Tel: 0245-217686, 614615, 617042; </w:t>
                          </w:r>
                        </w:p>
                        <w:p w14:paraId="099EA122">
                          <w:pPr>
                            <w:jc w:val="center"/>
                            <w:rPr>
                              <w:sz w:val="20"/>
                            </w:rPr>
                          </w:pPr>
                          <w:r>
                            <w:rPr>
                              <w:sz w:val="20"/>
                            </w:rPr>
                            <w:t xml:space="preserve">Fax: 0245-614623  </w:t>
                          </w:r>
                        </w:p>
                        <w:p w14:paraId="7C4BE194">
                          <w:pPr>
                            <w:jc w:val="center"/>
                            <w:rPr>
                              <w:sz w:val="20"/>
                            </w:rPr>
                          </w:pPr>
                          <w:r>
                            <w:rPr>
                              <w:sz w:val="18"/>
                              <w:szCs w:val="18"/>
                            </w:rPr>
                            <w:t>Asisten</w:t>
                          </w:r>
                          <w:r>
                            <w:rPr>
                              <w:sz w:val="18"/>
                              <w:szCs w:val="18"/>
                              <w:lang w:val="ro-RO"/>
                            </w:rPr>
                            <w:t>ță</w:t>
                          </w:r>
                          <w:r>
                            <w:rPr>
                              <w:sz w:val="18"/>
                              <w:szCs w:val="18"/>
                            </w:rPr>
                            <w:t xml:space="preserve"> social</w:t>
                          </w:r>
                          <w:r>
                            <w:rPr>
                              <w:sz w:val="18"/>
                              <w:szCs w:val="18"/>
                              <w:lang w:val="ro-RO"/>
                            </w:rPr>
                            <w:t>ă</w:t>
                          </w:r>
                          <w:r>
                            <w:rPr>
                              <w:sz w:val="18"/>
                              <w:szCs w:val="18"/>
                            </w:rPr>
                            <w:t xml:space="preserve"> adul</w:t>
                          </w:r>
                          <w:r>
                            <w:rPr>
                              <w:sz w:val="18"/>
                              <w:szCs w:val="18"/>
                              <w:lang w:val="ro-RO"/>
                            </w:rPr>
                            <w:t>ț</w:t>
                          </w:r>
                          <w:r>
                            <w:rPr>
                              <w:sz w:val="20"/>
                            </w:rPr>
                            <w:t xml:space="preserve">i: </w:t>
                          </w:r>
                          <w:r>
                            <w:rPr>
                              <w:sz w:val="18"/>
                              <w:szCs w:val="18"/>
                            </w:rPr>
                            <w:t>T</w:t>
                          </w:r>
                          <w:r>
                            <w:rPr>
                              <w:sz w:val="18"/>
                              <w:szCs w:val="18"/>
                              <w:lang w:val="ro-RO"/>
                            </w:rPr>
                            <w:t>â</w:t>
                          </w:r>
                          <w:r>
                            <w:rPr>
                              <w:sz w:val="18"/>
                              <w:szCs w:val="18"/>
                            </w:rPr>
                            <w:t>rgovi</w:t>
                          </w:r>
                          <w:r>
                            <w:rPr>
                              <w:sz w:val="18"/>
                              <w:szCs w:val="18"/>
                              <w:lang w:val="ro-RO"/>
                            </w:rPr>
                            <w:t>ș</w:t>
                          </w:r>
                          <w:r>
                            <w:rPr>
                              <w:sz w:val="18"/>
                              <w:szCs w:val="18"/>
                            </w:rPr>
                            <w:t>te, str. Mr.Breziş</w:t>
                          </w:r>
                          <w:r>
                            <w:rPr>
                              <w:sz w:val="18"/>
                              <w:szCs w:val="18"/>
                              <w:lang w:val="ro-RO"/>
                            </w:rPr>
                            <w:t>e</w:t>
                          </w:r>
                          <w:r>
                            <w:rPr>
                              <w:sz w:val="18"/>
                              <w:szCs w:val="18"/>
                            </w:rPr>
                            <w:t>anu</w:t>
                          </w:r>
                          <w:r>
                            <w:rPr>
                              <w:sz w:val="20"/>
                            </w:rPr>
                            <w:t>, nr. 25, cod 130035;</w:t>
                          </w:r>
                          <w:r>
                            <w:rPr>
                              <w:b/>
                              <w:bCs/>
                              <w:sz w:val="20"/>
                            </w:rPr>
                            <w:t> </w:t>
                          </w:r>
                          <w:r>
                            <w:rPr>
                              <w:sz w:val="20"/>
                            </w:rPr>
                            <w:t>Tel: 0245-617348, 611915; Fax:0245-617348</w:t>
                          </w:r>
                        </w:p>
                        <w:p w14:paraId="623287EE">
                          <w:pPr>
                            <w:jc w:val="center"/>
                            <w:rPr>
                              <w:sz w:val="20"/>
                              <w:lang w:val="fr-FR"/>
                            </w:rPr>
                          </w:pPr>
                          <w:r>
                            <w:rPr>
                              <w:sz w:val="20"/>
                              <w:lang w:val="fr-FR"/>
                            </w:rPr>
                            <w:t xml:space="preserve">e-mail: </w:t>
                          </w:r>
                          <w:r>
                            <w:rPr>
                              <w:sz w:val="20"/>
                            </w:rPr>
                            <w:fldChar w:fldCharType="begin"/>
                          </w:r>
                          <w:r>
                            <w:instrText xml:space="preserve"> HYPERLINK "mailto:dgaspcdb@yahoo.com"</w:instrText>
                          </w:r>
                          <w:r>
                            <w:rPr>
                              <w:sz w:val="20"/>
                            </w:rPr>
                            <w:fldChar w:fldCharType="separate"/>
                          </w:r>
                          <w:r>
                            <w:rPr>
                              <w:sz w:val="20"/>
                              <w:lang w:val="fr-FR"/>
                            </w:rPr>
                            <w:t>dgaspcdb@yahoo.com</w:t>
                          </w:r>
                          <w:r>
                            <w:rPr>
                              <w:sz w:val="20"/>
                            </w:rPr>
                            <w:fldChar w:fldCharType="end"/>
                          </w:r>
                          <w:r>
                            <w:rPr>
                              <w:sz w:val="20"/>
                              <w:lang w:val="fr-FR"/>
                            </w:rPr>
                            <w:t xml:space="preserve">; </w:t>
                          </w:r>
                          <w:r>
                            <w:rPr>
                              <w:sz w:val="20"/>
                            </w:rPr>
                            <w:fldChar w:fldCharType="begin"/>
                          </w:r>
                          <w:r>
                            <w:instrText xml:space="preserve"> HYPERLINK "mailto:dgaspcdb@gmail.com"</w:instrText>
                          </w:r>
                          <w:r>
                            <w:rPr>
                              <w:sz w:val="20"/>
                            </w:rPr>
                            <w:fldChar w:fldCharType="separate"/>
                          </w:r>
                          <w:r>
                            <w:rPr>
                              <w:sz w:val="20"/>
                              <w:lang w:val="fr-FR"/>
                            </w:rPr>
                            <w:t>dgaspcdb@gmail.com</w:t>
                          </w:r>
                          <w:r>
                            <w:rPr>
                              <w:sz w:val="20"/>
                            </w:rPr>
                            <w:fldChar w:fldCharType="end"/>
                          </w:r>
                          <w:r>
                            <w:rPr>
                              <w:sz w:val="20"/>
                              <w:lang w:val="fr-FR"/>
                            </w:rPr>
                            <w:t>; website: www.dgaspcdb.ro</w:t>
                          </w:r>
                        </w:p>
                        <w:p w14:paraId="72FED90D">
                          <w:pPr>
                            <w:jc w:val="center"/>
                            <w:rPr>
                              <w:b/>
                              <w:sz w:val="20"/>
                              <w:szCs w:val="20"/>
                              <w:lang w:val="fr-FR"/>
                            </w:rPr>
                          </w:pPr>
                          <w:r>
                            <w:rPr>
                              <w:sz w:val="20"/>
                              <w:szCs w:val="20"/>
                              <w:lang w:val="fr-FR"/>
                            </w:rPr>
                            <w:t xml:space="preserve">operator de date cu caracter personal nr. </w:t>
                          </w:r>
                          <w:r>
                            <w:rPr>
                              <w:b/>
                              <w:sz w:val="20"/>
                              <w:szCs w:val="20"/>
                              <w:lang w:val="fr-FR"/>
                            </w:rPr>
                            <w:t>8980</w:t>
                          </w:r>
                        </w:p>
                      </w:txbxContent>
                    </v:textbox>
                  </v:shape>
                  <v:group id="_x0000_s1026" o:spid="_x0000_s1026" o:spt="203" style="position:absolute;left:0;top:4;height:1901;width:935;" coordsize="935,1901"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305;top:429;height:1195;width:631;" coordsize="631,1195"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48;top:341;height:0;width:163;" filled="f" stroked="t" coordsize="21600,21600" o:gfxdata="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t/fz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0;top:341;flip:x;height:418;width:131;" filled="f" stroked="t" coordsize="21600,21600" o:gfxdata="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5Zzi&#10;wAAAANsAAAAPAAAAAAAAAAEAIAAAACIAAABkcnMvZG93bnJldi54bWxQSwECFAAUAAAACACHTuJA&#10;My8FnjsAAAA5AAAAEAAAAAAAAAABACAAAAAPAQAAZHJzL3NoYXBleG1sLnhtbFBLBQYAAAAABgAG&#10;AFsBAAC5AwAAAAA=&#10;">
                        <v:fill on="f" focussize="0,0"/>
                        <v:stroke weight="1.75748031496063pt" color="#333399" joinstyle="round"/>
                        <v:imagedata o:title=""/>
                        <o:lock v:ext="edit" aspectratio="f"/>
                      </v:line>
                      <v:line id="_x0000_s1026" o:spid="_x0000_s1026" o:spt="20" style="position:absolute;left:331;top:341;height:215;width:73;" filled="f" stroked="t" coordsize="21600,21600" o:gfxdata="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riI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418;top:588;height:0;width:118;" filled="f" stroked="t" coordsize="21600,21600" o:gfxdata="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h8V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325;top:588;flip:x;height:582;width:73;" filled="f" stroked="t" coordsize="21600,21600" o:gfxdata="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3ApW/&#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556;top:588;height:582;width:73;" filled="f" stroked="t" coordsize="21600,21600" o:gfxdata="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HtNvLsAAADb&#10;AAAADwAAAAAAAAABACAAAAAiAAAAZHJzL2Rvd25yZXYueG1sUEsBAhQAFAAAAAgAh07iQDMvBZ47&#10;AAAAOQAAABAAAAAAAAAAAQAgAAAACgEAAGRycy9zaGFwZXhtbC54bWxQSwUGAAAAAAYABgBbAQAA&#10;tAMAAAAA&#10;">
                        <v:fill on="f" focussize="0,0"/>
                        <v:stroke weight="1.75748031496063pt" color="#333399" joinstyle="round"/>
                        <v:imagedata o:title=""/>
                        <o:lock v:ext="edit" aspectratio="f"/>
                      </v:line>
                      <v:line id="_x0000_s1026" o:spid="_x0000_s1026" o:spt="20" style="position:absolute;left:106;top:771;height:0;width:117;" filled="f" stroked="t" coordsize="21600,21600" o:gfxdata="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zfoJ7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242;top:771;height:397;width:73;" filled="f" stroked="t" coordsize="21600,21600" o:gfxdata="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U12e8AAAA&#10;2w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_x0000_s1026" o:spid="_x0000_s1026" o:spt="20" style="position:absolute;left:14;top:771;flip:x;height:397;width:73;" filled="f" stroked="t" coordsize="21600,21600" o:gfxdata="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Lqae/&#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0;top:790;height:143;width:205;" filled="f" stroked="t" coordsize="21600,21600" o:gfxdata="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rsi7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17;top:1196;height:0;width:613;" filled="f" stroked="t" coordsize="21600,21600" o:gfxdata="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GSRC/&#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shape id="_x0000_s1026" o:spid="_x0000_s1026" o:spt="3" type="#_x0000_t3" style="position:absolute;left:148;top:0;height:278;width:161;v-text-anchor:middle;" fillcolor="#FFFFFF" filled="t" stroked="t" coordsize="21600,21600" o:gfxdata="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XX1r4A&#10;AADbAAAADwAAAAAAAAABACAAAAAiAAAAZHJzL2Rvd25yZXYueG1sUEsBAhQAFAAAAAgAh07iQDMv&#10;BZ47AAAAOQAAABAAAAAAAAAAAQAgAAAADQEAAGRycy9zaGFwZXhtbC54bWxQSwUGAAAAAAYABgBb&#10;AQAAtwMAAAAA&#10;">
                        <v:fill on="t" focussize="0,0"/>
                        <v:stroke weight="1.75748031496063pt" color="#333399" joinstyle="round"/>
                        <v:imagedata o:title=""/>
                        <o:lock v:ext="edit" aspectratio="f"/>
                      </v:shape>
                      <v:shape id="_x0000_s1026" o:spid="_x0000_s1026" o:spt="3" type="#_x0000_t3" style="position:absolute;left:99;top:483;height:225;width:120;v-text-anchor:middle;" fillcolor="#FFFFFF" filled="t" stroked="t" coordsize="21600,21600" o:gfxdata="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lyTb4A&#10;AADbAAAADwAAAAAAAAABACAAAAAiAAAAZHJzL2Rvd25yZXYueG1sUEsBAhQAFAAAAAgAh07iQDMv&#10;BZ47AAAAOQAAABAAAAAAAAAAAQAgAAAADQEAAGRycy9zaGFwZXhtbC54bWxQSwUGAAAAAAYABgBb&#10;AQAAtwMAAAAA&#10;">
                        <v:fill on="t" focussize="0,0"/>
                        <v:stroke weight="1.75748031496063pt" color="#333399" joinstyle="round"/>
                        <v:imagedata o:title=""/>
                        <o:lock v:ext="edit" aspectratio="f"/>
                      </v:shape>
                      <v:shape id="_x0000_s1026" o:spid="_x0000_s1026" o:spt="3" type="#_x0000_t3" style="position:absolute;left:418;top:254;height:225;width:120;v-text-anchor:middle;" fillcolor="#FFFFFF" filled="t" stroked="t" coordsize="21600,21600" o:gfxdata="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vsOr4A&#10;AADbAAAADwAAAAAAAAABACAAAAAiAAAAZHJzL2Rvd25yZXYueG1sUEsBAhQAFAAAAAgAh07iQDMv&#10;BZ47AAAAOQAAABAAAAAAAAAAAQAgAAAADQEAAGRycy9zaGFwZXhtbC54bWxQSwUGAAAAAAYABgBb&#10;AQAAtwMAAAAA&#10;">
                        <v:fill on="t" focussize="0,0"/>
                        <v:stroke weight="1.75748031496063pt" color="#333399" joinstyle="round"/>
                        <v:imagedata o:title=""/>
                        <o:lock v:ext="edit" aspectratio="f"/>
                      </v:shape>
                    </v:group>
                    <v:group id="_x0000_s1026" o:spid="_x0000_s1026" o:spt="203" style="position:absolute;left:0;top:0;height:1901;width:663;" coordsize="663,1901"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41;top:218;height:1133;width:411;" coordsize="411,1133"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47;top:0;height:870;width:0;" filled="f" stroked="t" coordsize="21600,21600" o:gfxdata="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8xub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_x0000_s1026" o:spid="_x0000_s1026" o:spt="20" style="position:absolute;left:75;top:0;height:1133;width:0;" filled="f" stroked="t" coordsize="21600,21600" o:gfxdata="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TlCK/&#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216;top:0;height:613;width:0;" filled="f" stroked="t" coordsize="21600,21600" o:gfxdata="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xNmL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_x0000_s1026" o:spid="_x0000_s1026" o:spt="20" style="position:absolute;left:298;top:0;height:201;width:0;" filled="f" stroked="t" coordsize="21600,21600" o:gfxdata="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3DoA7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370;top:0;height:119;width:0;" filled="f" stroked="t" coordsize="21600,21600" o:gfxdata="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J2dL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2;top:110;height:0;width:409;" filled="f" stroked="t" coordsize="21600,21600" o:gfxdata="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u0++/&#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0;top:765;height:0;width:172;" filled="f" stroked="t" coordsize="21600,21600" o:gfxdata="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HS5u/&#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0;top:878;height:0;width:148;" filled="f" stroked="t" coordsize="21600,21600" o:gfxdata="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vuAL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2;top:220;height:0;width:277;" filled="f" stroked="t" coordsize="21600,21600" o:gfxdata="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lwd7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2;top:439;height:0;width:229;" filled="f" stroked="t" coordsize="21600,21600" o:gfxdata="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V1ey/&#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2;top:548;height:0;width:216;" filled="f" stroked="t" coordsize="21600,21600" o:gfxdata="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pBnr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_x0000_s1026" o:spid="_x0000_s1026" o:spt="20" style="position:absolute;left:2;top:325;height:0;width:242;" filled="f" stroked="t" coordsize="21600,21600" o:gfxdata="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G5AW/&#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line id="_x0000_s1026" o:spid="_x0000_s1026" o:spt="20" style="position:absolute;left:0;top:657;height:0;width:195;" filled="f" stroked="t" coordsize="21600,21600" o:gfxdata="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XbRbsAAADb&#10;AAAADwAAAAAAAAABACAAAAAiAAAAZHJzL2Rvd25yZXYueG1sUEsBAhQAFAAAAAgAh07iQDMvBZ47&#10;AAAAOQAAABAAAAAAAAAAAQAgAAAACgEAAGRycy9zaGFwZXhtbC54bWxQSwUGAAAAAAYABgBbAQAA&#10;tAMAAAAA&#10;">
                          <v:fill on="f" focussize="0,0"/>
                          <v:stroke weight="0.737007874015748pt" color="#0099FF" joinstyle="round"/>
                          <v:imagedata o:title=""/>
                          <o:lock v:ext="edit" aspectratio="f"/>
                        </v:line>
                        <v:line id="_x0000_s1026" o:spid="_x0000_s1026" o:spt="20" style="position:absolute;left:2;top:1066;height:0;width:97;" filled="f" stroked="t" coordsize="21600,21600" o:gfxdata="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l+3r4A&#10;AADbAAAADwAAAAAAAAABACAAAAAiAAAAZHJzL2Rvd25yZXYueG1sUEsBAhQAFAAAAAgAh07iQDMv&#10;BZ47AAAAOQAAABAAAAAAAAAAAQAgAAAADQEAAGRycy9zaGFwZXhtbC54bWxQSwUGAAAAAAYABgBb&#10;AQAAtwMAAAAA&#10;">
                          <v:fill on="f" focussize="0,0"/>
                          <v:stroke weight="0.737007874015748pt" color="#0099FF" joinstyle="round"/>
                          <v:imagedata o:title=""/>
                          <o:lock v:ext="edit" aspectratio="f"/>
                        </v:line>
                        <v:line id="_x0000_s1026" o:spid="_x0000_s1026" o:spt="20" style="position:absolute;left:0;top:985;height:0;width:113;" filled="f" stroked="t" coordsize="21600,21600" o:gfxdata="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74Km/&#10;AAAA2wAAAA8AAAAAAAAAAQAgAAAAIgAAAGRycy9kb3ducmV2LnhtbFBLAQIUABQAAAAIAIdO4kAz&#10;LwWeOwAAADkAAAAQAAAAAAAAAAEAIAAAAA4BAABkcnMvc2hhcGV4bWwueG1sUEsFBgAAAAAGAAYA&#10;WwEAALgDAAAAAA==&#10;">
                          <v:fill on="f" focussize="0,0"/>
                          <v:stroke weight="0.737007874015748pt" color="#0099FF" joinstyle="round"/>
                          <v:imagedata o:title=""/>
                          <o:lock v:ext="edit" aspectratio="f"/>
                        </v:line>
                      </v:group>
                      <v:group id="_x0000_s1026" o:spid="_x0000_s1026" o:spt="203" style="position:absolute;left:89;top:0;height:220;width:507;" coordsize="507,220"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477;top:188;flip:y;height:9;width:17;" filled="f" stroked="t" coordsize="21600,21600" o:gfxdata="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Dsxb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group id="_x0000_s1026" o:spid="_x0000_s1026" o:spt="203" style="position:absolute;left:0;top:0;height:220;width:507;" coordsize="507,220" o:gfxdata="UEsDBAoAAAAAAIdO4kAAAAAAAAAAAAAAAAAEAAAAZHJzL1BLAwQUAAAACACHTuJAc+yR17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t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7JHX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192;flip:x;height:0;width:6;" filled="f" stroked="t" coordsize="21600,21600" o:gfxdata="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8SV6/&#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53;top:221;height:0;width:396;" filled="f" stroked="t" coordsize="21600,21600" o:gfxdata="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0Mc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15;top:0;flip:y;height:163;width:0;" filled="f" stroked="t" coordsize="21600,21600" o:gfxdata="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uJysr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508;top:0;flip:y;height:163;width:0;" filled="f" stroked="t" coordsize="21600,21600" o:gfxdata="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95sC/&#10;AAAA2w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15;top:3;height:0;width:66;" filled="f" stroked="t" coordsize="21600,21600" o:gfxdata="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KYAL4A&#10;AADbAAAADwAAAAAAAAABACAAAAAiAAAAZHJzL2Rvd25yZXYueG1sUEsBAhQAFAAAAAgAh07iQDMv&#10;BZ47AAAAOQAAABAAAAAAAAAAAQAgAAAADQEAAGRycy9zaGFwZXhtbC54bWxQSwUGAAAAAAYABgBb&#10;AQAAtwMAAAAA&#10;">
                            <v:fill on="f" focussize="0,0"/>
                            <v:stroke weight="1.75748031496063pt" color="#333399" joinstyle="round"/>
                            <v:imagedata o:title=""/>
                            <o:lock v:ext="edit" aspectratio="f"/>
                          </v:line>
                          <v:line id="_x0000_s1026" o:spid="_x0000_s1026" o:spt="20" style="position:absolute;left:106;top:83;height:0;width:66;" filled="f" stroked="t" coordsize="21600,21600" o:gfxdata="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C9RS/&#10;AAAA3A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415;top:3;height:0;width:66;" filled="f" stroked="t" coordsize="21600,21600" o:gfxdata="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OUI+8AAAA&#10;3A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_x0000_s1026" o:spid="_x0000_s1026" o:spt="20" style="position:absolute;left:106;top:3;height:53;width:0;" filled="f" stroked="t" coordsize="21600,21600" o:gfxdata="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M74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415;top:3;height:53;width:0;" filled="f" stroked="t" coordsize="21600,21600" o:gfxdata="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0Gtj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99;top:3;height:53;width:0;" filled="f" stroked="t" coordsize="21600,21600" o:gfxdata="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58xe8AAAA&#10;3A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_x0000_s1026" o:spid="_x0000_s1026" o:spt="20" style="position:absolute;left:322;top:3;height:53;width:0;" filled="f" stroked="t" coordsize="21600,21600" o:gfxdata="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dVaM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99;top:3;height:0;width:103;" filled="f" stroked="t" coordsize="21600,21600" o:gfxdata="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nyPu8AAAA&#10;3AAAAA8AAAAAAAAAAQAgAAAAIgAAAGRycy9kb3ducmV2LnhtbFBLAQIUABQAAAAIAIdO4kAzLwWe&#10;OwAAADkAAAAQAAAAAAAAAAEAIAAAAAsBAABkcnMvc2hhcGV4bWwueG1sUEsFBgAAAAAGAAYAWwEA&#10;ALUDAAAAAA==&#10;">
                            <v:fill on="f" focussize="0,0"/>
                            <v:stroke weight="1.75748031496063pt" color="#333399" joinstyle="round"/>
                            <v:imagedata o:title=""/>
                            <o:lock v:ext="edit" aspectratio="f"/>
                          </v:line>
                          <v:line id="_x0000_s1026" o:spid="_x0000_s1026" o:spt="20" style="position:absolute;left:322;top:83;height:0;width:66;" filled="f" stroked="t" coordsize="21600,21600" o:gfxdata="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621g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group>
                      </v:group>
                      <v:group id="_x0000_s1026" o:spid="_x0000_s1026" o:spt="203" style="position:absolute;left:0;top:207;height:1694;width:663;" coordsize="663,1694"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64;top:0;flip:y;height:114;width:0;" filled="f" stroked="t" coordsize="21600,21600" o:gfxdata="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e4eW/&#10;AAAA3A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0;top:1206;flip:x;height:461;width:79;" filled="f" stroked="t" coordsize="21600,21600" o:gfxdata="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SRH6/&#10;AAAA3A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642;top:1413;height:254;width:14;" filled="f" stroked="t" coordsize="21600,21600" o:gfxdata="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RVgl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1;top:1695;height:0;width:653;" filled="f" stroked="t" coordsize="21600,21600" o:gfxdata="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f2+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42;top:1149;height:0;width:228;" filled="f" stroked="t" coordsize="21600,21600" o:gfxdata="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4GXKvQAA&#10;ANwAAAAPAAAAAAAAAAEAIAAAACIAAABkcnMvZG93bnJldi54bWxQSwECFAAUAAAACACHTuJAMy8F&#10;njsAAAA5AAAAEAAAAAAAAAABACAAAAAMAQAAZHJzL3NoYXBleG1sLnhtbFBLBQYAAAAABgAGAFsB&#10;AAC2AwAAAAA=&#10;">
                          <v:fill on="f" focussize="0,0"/>
                          <v:stroke weight="1.75748031496063pt" color="#333399" joinstyle="round"/>
                          <v:imagedata o:title=""/>
                          <o:lock v:ext="edit" aspectratio="f"/>
                        </v:line>
                        <v:line id="_x0000_s1026" o:spid="_x0000_s1026" o:spt="20" style="position:absolute;left:142;top:2;flip:y;height:1120;width:0;" filled="f" stroked="t" coordsize="21600,21600" o:gfxdata="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Qn2/&#10;AAAA3AAAAA8AAAAAAAAAAQAgAAAAIgAAAGRycy9kb3ducmV2LnhtbFBLAQIUABQAAAAIAIdO4kAz&#10;LwWeOwAAADkAAAAQAAAAAAAAAAEAIAAAAA4BAABkcnMvc2hhcGV4bWwueG1sUEsFBgAAAAAGAAYA&#10;WwEAALgDAAAAAA==&#10;">
                          <v:fill on="f" focussize="0,0"/>
                          <v:stroke weight="1.75748031496063pt" color="#333399" joinstyle="round"/>
                          <v:imagedata o:title=""/>
                          <o:lock v:ext="edit" aspectratio="f"/>
                        </v:line>
                        <v:line id="_x0000_s1026" o:spid="_x0000_s1026" o:spt="20" style="position:absolute;left:105;top:1134;flip:y;height:28;width:21;" filled="f" stroked="t" coordsize="21600,21600" o:gfxdata="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zvc&#10;CsEAAADcAAAADwAAAAAAAAABACAAAAAiAAAAZHJzL2Rvd25yZXYueG1sUEsBAhQAFAAAAAgAh07i&#10;QDMvBZ47AAAAOQAAABAAAAAAAAAAAQAgAAAAEAEAAGRycy9zaGFwZXhtbC54bWxQSwUGAAAAAAYA&#10;BgBbAQAAugMAAAAA&#10;">
                          <v:fill on="f" focussize="0,0"/>
                          <v:stroke weight="1.75748031496063pt" color="#333399" joinstyle="round"/>
                          <v:imagedata o:title=""/>
                          <o:lock v:ext="edit" aspectratio="f"/>
                        </v:line>
                      </v:group>
                    </v:group>
                  </v:group>
                </v:group>
              </v:group>
            </w:pict>
          </mc:Fallback>
        </mc:AlternateContent>
      </w:r>
    </w:p>
    <w:p w14:paraId="009026C3">
      <w:pPr>
        <w:rPr>
          <w:rFonts w:hint="default" w:cs="Times New Roman"/>
          <w:sz w:val="24"/>
          <w:szCs w:val="24"/>
        </w:rPr>
      </w:pPr>
    </w:p>
    <w:p w14:paraId="4B3BEDD0">
      <w:pPr>
        <w:rPr>
          <w:rFonts w:hint="default" w:cs="Times New Roman"/>
          <w:sz w:val="24"/>
          <w:szCs w:val="24"/>
        </w:rPr>
      </w:pPr>
    </w:p>
    <w:p w14:paraId="1E9A9BE5">
      <w:pPr>
        <w:rPr>
          <w:rFonts w:hint="default" w:cs="Times New Roman"/>
          <w:sz w:val="24"/>
          <w:szCs w:val="24"/>
        </w:rPr>
      </w:pPr>
    </w:p>
    <w:p w14:paraId="154CDF36">
      <w:pPr>
        <w:rPr>
          <w:rFonts w:hint="default" w:cs="Times New Roman"/>
          <w:sz w:val="24"/>
          <w:szCs w:val="24"/>
        </w:rPr>
      </w:pPr>
    </w:p>
    <w:p w14:paraId="6F4C83B3">
      <w:pPr>
        <w:rPr>
          <w:rFonts w:hint="default" w:cs="Times New Roman"/>
          <w:sz w:val="24"/>
          <w:szCs w:val="24"/>
        </w:rPr>
      </w:pPr>
    </w:p>
    <w:p w14:paraId="689EEC00">
      <w:pPr>
        <w:rPr>
          <w:rFonts w:hint="default" w:cs="Times New Roman"/>
          <w:sz w:val="24"/>
          <w:szCs w:val="24"/>
          <w:lang w:val="fr-FR"/>
        </w:rPr>
      </w:pPr>
    </w:p>
    <w:p w14:paraId="5A1B9AD2">
      <w:pPr>
        <w:rPr>
          <w:rFonts w:hint="default" w:cs="Times New Roman"/>
          <w:sz w:val="24"/>
          <w:szCs w:val="24"/>
          <w:lang w:val="ro-RO"/>
        </w:rPr>
      </w:pPr>
      <w:r>
        <w:rPr>
          <w:rFonts w:hint="default" w:cs="Times New Roman"/>
          <w:sz w:val="24"/>
          <w:szCs w:val="24"/>
          <w:lang w:val="ro-RO"/>
        </w:rPr>
        <w:t xml:space="preserve">Nr. </w:t>
      </w:r>
    </w:p>
    <w:p w14:paraId="3903880F">
      <w:pPr>
        <w:rPr>
          <w:rFonts w:hint="default"/>
          <w:lang w:val="ro-RO"/>
        </w:rPr>
      </w:pPr>
      <w:r>
        <w:rPr>
          <w:rFonts w:hint="default"/>
          <w:lang w:val="ro-RO"/>
        </w:rPr>
        <w:t>Nr.11981/11.03.2026</w:t>
      </w:r>
      <w:bookmarkStart w:id="0" w:name="_GoBack"/>
      <w:bookmarkEnd w:id="0"/>
    </w:p>
    <w:p w14:paraId="3C6D1C5B">
      <w:pPr>
        <w:jc w:val="center"/>
        <w:rPr>
          <w:rFonts w:hint="default" w:cs="Times New Roman"/>
          <w:b/>
          <w:bCs/>
          <w:sz w:val="24"/>
          <w:szCs w:val="24"/>
          <w:lang w:val="fr-FR"/>
        </w:rPr>
      </w:pPr>
    </w:p>
    <w:p w14:paraId="14CD78E2">
      <w:pPr>
        <w:jc w:val="center"/>
        <w:rPr>
          <w:rFonts w:hint="default" w:cs="Times New Roman"/>
          <w:b/>
          <w:bCs/>
          <w:sz w:val="24"/>
          <w:szCs w:val="24"/>
          <w:lang w:val="fr-FR"/>
        </w:rPr>
      </w:pPr>
    </w:p>
    <w:p w14:paraId="4837367C">
      <w:pPr>
        <w:jc w:val="center"/>
        <w:rPr>
          <w:rFonts w:hint="default" w:cs="Times New Roman"/>
          <w:b/>
          <w:bCs/>
          <w:sz w:val="24"/>
          <w:szCs w:val="24"/>
          <w:lang w:val="fr-FR"/>
        </w:rPr>
      </w:pPr>
    </w:p>
    <w:p w14:paraId="04A16FCC">
      <w:pPr>
        <w:jc w:val="center"/>
        <w:rPr>
          <w:rFonts w:hint="default" w:cs="Times New Roman"/>
          <w:b/>
          <w:bCs/>
          <w:sz w:val="24"/>
          <w:szCs w:val="24"/>
          <w:lang w:val="fr-FR"/>
        </w:rPr>
      </w:pPr>
    </w:p>
    <w:p w14:paraId="6CD4157C">
      <w:pPr>
        <w:jc w:val="center"/>
      </w:pPr>
      <w:r>
        <w:rPr>
          <w:rFonts w:hint="default" w:cs="Times New Roman"/>
          <w:b/>
          <w:bCs/>
          <w:sz w:val="28"/>
          <w:szCs w:val="28"/>
          <w:lang w:val="fr-FR"/>
        </w:rPr>
        <w:t>ANUN</w:t>
      </w:r>
      <w:r>
        <w:rPr>
          <w:rFonts w:hint="default" w:cs="Times New Roman"/>
          <w:b/>
          <w:bCs/>
          <w:sz w:val="28"/>
          <w:szCs w:val="28"/>
          <w:lang w:val="ro-RO"/>
        </w:rPr>
        <w:t>Ț</w:t>
      </w:r>
      <w:r>
        <w:rPr>
          <w:rFonts w:hint="default" w:cs="Times New Roman"/>
          <w:b/>
          <w:bCs/>
          <w:sz w:val="28"/>
          <w:szCs w:val="28"/>
          <w:lang w:val="fr-FR"/>
        </w:rPr>
        <w:t xml:space="preserve"> DE PUBLICITATE</w:t>
      </w:r>
    </w:p>
    <w:p w14:paraId="2AA0E455">
      <w:pPr>
        <w:rPr>
          <w:rFonts w:hint="default" w:cs="Times New Roman"/>
          <w:b/>
          <w:bCs/>
          <w:sz w:val="24"/>
          <w:szCs w:val="24"/>
          <w:lang w:val="fr-FR"/>
        </w:rPr>
      </w:pPr>
    </w:p>
    <w:p w14:paraId="75271D06">
      <w:pPr>
        <w:rPr>
          <w:rFonts w:hint="default" w:cs="Times New Roman"/>
          <w:b/>
          <w:bCs/>
          <w:sz w:val="24"/>
          <w:szCs w:val="24"/>
          <w:lang w:val="fr-FR"/>
        </w:rPr>
      </w:pPr>
    </w:p>
    <w:p w14:paraId="2F9A4268">
      <w:pPr>
        <w:rPr>
          <w:rFonts w:hint="default" w:cs="Times New Roman"/>
          <w:b/>
          <w:bCs/>
          <w:sz w:val="24"/>
          <w:szCs w:val="24"/>
          <w:lang w:val="fr-FR"/>
        </w:rPr>
      </w:pPr>
    </w:p>
    <w:p w14:paraId="0533F643">
      <w:pPr>
        <w:rPr>
          <w:rFonts w:hint="default" w:cs="Times New Roman"/>
          <w:b/>
          <w:bCs/>
          <w:sz w:val="24"/>
          <w:szCs w:val="24"/>
          <w:lang w:val="fr-FR"/>
        </w:rPr>
      </w:pPr>
    </w:p>
    <w:p w14:paraId="7FEA929C">
      <w:pPr>
        <w:rPr>
          <w:rFonts w:hint="default" w:cs="Times New Roman"/>
          <w:b/>
          <w:bCs/>
          <w:sz w:val="24"/>
          <w:szCs w:val="24"/>
          <w:lang w:val="fr-FR"/>
        </w:rPr>
      </w:pPr>
    </w:p>
    <w:p w14:paraId="09CD1A2F">
      <w:pPr>
        <w:ind w:left="0" w:right="0" w:firstLine="720"/>
        <w:jc w:val="both"/>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de </w:t>
      </w:r>
      <w:r>
        <w:rPr>
          <w:rFonts w:hint="default" w:cs="Times New Roman"/>
          <w:b/>
          <w:sz w:val="24"/>
          <w:szCs w:val="24"/>
        </w:rPr>
        <w:t>verificare,</w:t>
      </w:r>
      <w:r>
        <w:rPr>
          <w:rFonts w:hint="default" w:cs="Times New Roman"/>
          <w:b/>
          <w:sz w:val="24"/>
          <w:szCs w:val="24"/>
          <w:lang w:val="ro-RO"/>
        </w:rPr>
        <w:t xml:space="preserve"> mentenanță și revizie tehnică </w:t>
      </w:r>
      <w:r>
        <w:rPr>
          <w:rFonts w:hint="default" w:cs="Times New Roman"/>
          <w:b/>
          <w:sz w:val="24"/>
          <w:szCs w:val="24"/>
        </w:rPr>
        <w:t xml:space="preserve">a instalațiilor de detectare, semnalizare și alarmare </w:t>
      </w:r>
      <w:r>
        <w:rPr>
          <w:rFonts w:hint="default" w:cs="Times New Roman"/>
          <w:b/>
          <w:sz w:val="24"/>
          <w:szCs w:val="24"/>
          <w:lang w:val="ro-RO"/>
        </w:rPr>
        <w:t xml:space="preserve">interioara </w:t>
      </w:r>
      <w:r>
        <w:rPr>
          <w:rFonts w:hint="default" w:cs="Times New Roman"/>
          <w:b/>
          <w:sz w:val="24"/>
          <w:szCs w:val="24"/>
        </w:rPr>
        <w:t>în situații de urgență</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 </w:t>
      </w:r>
      <w:r>
        <w:rPr>
          <w:rFonts w:hint="default" w:cs="Times New Roman"/>
          <w:sz w:val="24"/>
          <w:szCs w:val="24"/>
          <w:lang w:val="ro-RO"/>
        </w:rPr>
        <w:t>20.03.2026</w:t>
      </w:r>
      <w:r>
        <w:rPr>
          <w:rFonts w:hint="default" w:cs="Times New Roman"/>
          <w:sz w:val="24"/>
          <w:szCs w:val="24"/>
          <w:lang w:val="fr-FR"/>
        </w:rPr>
        <w:t xml:space="preserve">, conform caietului de sarcini anexat. </w:t>
      </w:r>
    </w:p>
    <w:p w14:paraId="08FFCF25">
      <w:pPr>
        <w:pStyle w:val="6"/>
        <w:ind w:left="0" w:right="0" w:firstLine="720"/>
        <w:jc w:val="both"/>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14:paraId="74A5081E">
      <w:pPr>
        <w:pStyle w:val="6"/>
        <w:numPr>
          <w:ilvl w:val="0"/>
          <w:numId w:val="2"/>
        </w:numPr>
        <w:jc w:val="both"/>
      </w:pPr>
      <w:r>
        <w:rPr>
          <w:rFonts w:hint="default" w:ascii="Times New Roman" w:hAnsi="Times New Roman" w:cs="Times New Roman"/>
          <w:sz w:val="24"/>
          <w:szCs w:val="24"/>
        </w:rPr>
        <w:t>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fie </w:t>
      </w:r>
      <w:r>
        <w:rPr>
          <w:rFonts w:hint="default" w:ascii="Times New Roman" w:hAnsi="Times New Roman" w:cs="Times New Roman"/>
          <w:sz w:val="24"/>
          <w:szCs w:val="24"/>
          <w:lang w:val="ro-RO"/>
        </w:rPr>
        <w:t>autorizați</w:t>
      </w:r>
      <w:r>
        <w:rPr>
          <w:rFonts w:hint="default" w:ascii="Times New Roman" w:hAnsi="Times New Roman" w:cs="Times New Roman"/>
          <w:sz w:val="24"/>
          <w:szCs w:val="24"/>
        </w:rPr>
        <w:t xml:space="preserve"> pentru prestarea serviciilor</w:t>
      </w:r>
      <w:r>
        <w:rPr>
          <w:rFonts w:hint="default" w:ascii="Times New Roman" w:hAnsi="Times New Roman" w:cs="Times New Roman"/>
          <w:sz w:val="24"/>
          <w:szCs w:val="24"/>
          <w:lang w:val="fr-FR"/>
        </w:rPr>
        <w:t xml:space="preserve"> de </w:t>
      </w:r>
      <w:r>
        <w:rPr>
          <w:rFonts w:hint="default" w:ascii="Times New Roman" w:hAnsi="Times New Roman" w:cs="Times New Roman"/>
          <w:b/>
          <w:bCs/>
          <w:sz w:val="24"/>
          <w:szCs w:val="24"/>
          <w:lang w:val="fr-FR"/>
        </w:rPr>
        <w:t xml:space="preserve">verificare </w:t>
      </w:r>
      <w:r>
        <w:rPr>
          <w:rFonts w:hint="default" w:ascii="Times New Roman" w:hAnsi="Times New Roman" w:cs="Times New Roman"/>
          <w:b/>
          <w:bCs/>
          <w:sz w:val="24"/>
          <w:szCs w:val="24"/>
        </w:rPr>
        <w:t xml:space="preserve">a </w:t>
      </w:r>
      <w:r>
        <w:rPr>
          <w:rFonts w:hint="default" w:ascii="Times New Roman" w:hAnsi="Times New Roman" w:cs="Times New Roman"/>
          <w:b/>
          <w:bCs/>
          <w:sz w:val="24"/>
          <w:szCs w:val="24"/>
          <w:lang w:val="ro-RO"/>
        </w:rPr>
        <w:t>i</w:t>
      </w:r>
      <w:r>
        <w:rPr>
          <w:rFonts w:hint="default" w:ascii="Times New Roman" w:hAnsi="Times New Roman" w:cs="Times New Roman"/>
          <w:b/>
          <w:sz w:val="24"/>
          <w:szCs w:val="24"/>
          <w:lang w:val="ro-RO"/>
        </w:rPr>
        <w:t>nstalațiilor</w:t>
      </w:r>
      <w:r>
        <w:rPr>
          <w:rFonts w:hint="default" w:ascii="Times New Roman" w:hAnsi="Times New Roman" w:cs="Times New Roman"/>
          <w:b/>
          <w:sz w:val="24"/>
          <w:szCs w:val="24"/>
        </w:rPr>
        <w:t xml:space="preserve"> de detectare, semnalizare </w:t>
      </w:r>
      <w:r>
        <w:rPr>
          <w:rFonts w:hint="default" w:ascii="Times New Roman" w:hAnsi="Times New Roman" w:cs="Times New Roman"/>
          <w:b/>
          <w:sz w:val="24"/>
          <w:szCs w:val="24"/>
          <w:lang w:val="ro-RO"/>
        </w:rPr>
        <w:t>ș</w:t>
      </w:r>
      <w:r>
        <w:rPr>
          <w:rFonts w:hint="default" w:ascii="Times New Roman" w:hAnsi="Times New Roman" w:cs="Times New Roman"/>
          <w:b/>
          <w:sz w:val="24"/>
          <w:szCs w:val="24"/>
        </w:rPr>
        <w:t>i alarmare în situatii de urgen</w:t>
      </w:r>
      <w:r>
        <w:rPr>
          <w:rFonts w:hint="default" w:ascii="Times New Roman" w:hAnsi="Times New Roman" w:cs="Times New Roman"/>
          <w:b/>
          <w:sz w:val="24"/>
          <w:szCs w:val="24"/>
          <w:lang w:val="ro-RO"/>
        </w:rPr>
        <w:t>ță</w:t>
      </w:r>
      <w:r>
        <w:rPr>
          <w:rFonts w:hint="default" w:ascii="Times New Roman" w:hAnsi="Times New Roman" w:cs="Times New Roman"/>
          <w:sz w:val="24"/>
          <w:szCs w:val="24"/>
          <w:lang w:val="fr-FR"/>
        </w:rPr>
        <w:t>, conform actelor normative in vigoare</w:t>
      </w:r>
      <w:r>
        <w:rPr>
          <w:rFonts w:hint="default" w:ascii="Times New Roman" w:hAnsi="Times New Roman" w:cs="Times New Roman"/>
          <w:sz w:val="24"/>
          <w:szCs w:val="24"/>
        </w:rPr>
        <w:t>.</w:t>
      </w:r>
    </w:p>
    <w:p w14:paraId="1FB56D76">
      <w:pPr>
        <w:pStyle w:val="6"/>
        <w:ind w:left="720" w:right="0" w:firstLine="0"/>
        <w:jc w:val="both"/>
        <w:rPr>
          <w:rFonts w:hint="default" w:ascii="Times New Roman" w:hAnsi="Times New Roman" w:cs="Times New Roman"/>
          <w:sz w:val="24"/>
          <w:szCs w:val="24"/>
          <w:lang w:val="fr-FR"/>
        </w:rPr>
      </w:pPr>
    </w:p>
    <w:p w14:paraId="1EB9921D">
      <w:pPr>
        <w:pStyle w:val="6"/>
        <w:ind w:left="720" w:right="0" w:firstLine="0"/>
        <w:jc w:val="both"/>
        <w:rPr>
          <w:rFonts w:hint="default" w:ascii="Times New Roman" w:hAnsi="Times New Roman" w:cs="Times New Roman"/>
          <w:sz w:val="24"/>
          <w:szCs w:val="24"/>
          <w:lang w:val="fr-FR"/>
        </w:rPr>
      </w:pPr>
    </w:p>
    <w:p w14:paraId="267AD603">
      <w:pPr>
        <w:jc w:val="both"/>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14:paraId="08451FBD">
      <w:pPr>
        <w:ind w:left="0" w:right="0" w:firstLine="720"/>
        <w:rPr>
          <w:rFonts w:hint="default" w:cs="Times New Roman"/>
          <w:sz w:val="24"/>
          <w:szCs w:val="24"/>
          <w:lang w:val="fr-FR"/>
        </w:rPr>
      </w:pPr>
    </w:p>
    <w:p w14:paraId="1907E701">
      <w:pPr>
        <w:ind w:left="0" w:right="0" w:firstLine="720"/>
        <w:rPr>
          <w:rFonts w:hint="default" w:cs="Times New Roman"/>
          <w:sz w:val="24"/>
          <w:szCs w:val="24"/>
          <w:lang w:val="fr-FR"/>
        </w:rPr>
      </w:pPr>
    </w:p>
    <w:p w14:paraId="2C988B15">
      <w:pPr>
        <w:ind w:left="0" w:right="0" w:firstLine="720"/>
        <w:rPr>
          <w:rFonts w:hint="default" w:cs="Times New Roman"/>
          <w:sz w:val="24"/>
          <w:szCs w:val="24"/>
          <w:lang w:val="fr-FR"/>
        </w:rPr>
      </w:pPr>
    </w:p>
    <w:p w14:paraId="4E462279">
      <w:pPr>
        <w:ind w:left="0" w:right="0" w:firstLine="720"/>
        <w:rPr>
          <w:rFonts w:hint="default" w:cs="Times New Roman"/>
          <w:sz w:val="24"/>
          <w:szCs w:val="24"/>
          <w:lang w:val="fr-FR"/>
        </w:rPr>
      </w:pPr>
    </w:p>
    <w:p w14:paraId="640253C4">
      <w:pPr>
        <w:ind w:left="0" w:right="0" w:firstLine="720"/>
        <w:rPr>
          <w:rFonts w:hint="default" w:cs="Times New Roman"/>
          <w:sz w:val="24"/>
          <w:szCs w:val="24"/>
          <w:lang w:val="fr-FR"/>
        </w:rPr>
      </w:pPr>
    </w:p>
    <w:p w14:paraId="3B6165E7">
      <w:pPr>
        <w:ind w:left="0" w:right="0" w:firstLine="720"/>
        <w:jc w:val="center"/>
      </w:pPr>
      <w:r>
        <w:rPr>
          <w:rFonts w:hint="default" w:cs="Times New Roman"/>
          <w:b/>
          <w:bCs/>
          <w:sz w:val="24"/>
          <w:szCs w:val="24"/>
        </w:rPr>
        <w:t>DIRECTOR GENERAL</w:t>
      </w:r>
    </w:p>
    <w:p w14:paraId="5F85FE21">
      <w:pPr>
        <w:pStyle w:val="2"/>
        <w:ind w:left="0" w:right="0" w:firstLine="720"/>
      </w:pPr>
      <w:r>
        <w:rPr>
          <w:rFonts w:hint="default" w:eastAsia="Times New Roman" w:cs="Times New Roman"/>
          <w:b/>
          <w:bCs/>
          <w:color w:val="auto"/>
          <w:sz w:val="24"/>
          <w:szCs w:val="24"/>
          <w:lang w:val="ro-RO" w:eastAsia="en-US" w:bidi="ar-SA"/>
        </w:rPr>
        <w:t>jr. Sandu Ionela</w:t>
      </w:r>
    </w:p>
    <w:p w14:paraId="625404BC">
      <w:pPr>
        <w:rPr>
          <w:rFonts w:hint="default" w:cs="Times New Roman"/>
          <w:sz w:val="24"/>
          <w:szCs w:val="24"/>
        </w:rPr>
      </w:pPr>
    </w:p>
    <w:p w14:paraId="3CA42441">
      <w:pPr>
        <w:rPr>
          <w:rFonts w:hint="default" w:cs="Times New Roman"/>
          <w:sz w:val="24"/>
          <w:szCs w:val="24"/>
        </w:rPr>
      </w:pPr>
    </w:p>
    <w:p w14:paraId="1046E041">
      <w:pPr>
        <w:rPr>
          <w:rFonts w:hint="default" w:cs="Times New Roman"/>
          <w:sz w:val="24"/>
          <w:szCs w:val="24"/>
        </w:rPr>
      </w:pPr>
    </w:p>
    <w:p w14:paraId="2A190B2C">
      <w:pPr>
        <w:rPr>
          <w:rFonts w:hint="default" w:cs="Times New Roman"/>
          <w:sz w:val="24"/>
          <w:szCs w:val="24"/>
        </w:rPr>
      </w:pPr>
    </w:p>
    <w:p w14:paraId="226C1A27">
      <w:pPr>
        <w:rPr>
          <w:rFonts w:hint="default" w:cs="Times New Roman"/>
          <w:sz w:val="24"/>
          <w:szCs w:val="24"/>
        </w:rPr>
      </w:pPr>
    </w:p>
    <w:p w14:paraId="7FADA7F9">
      <w:pPr>
        <w:rPr>
          <w:rFonts w:hint="default" w:cs="Times New Roman"/>
          <w:sz w:val="24"/>
          <w:szCs w:val="24"/>
        </w:rPr>
      </w:pPr>
    </w:p>
    <w:p w14:paraId="23D78B23">
      <w:pPr>
        <w:rPr>
          <w:rFonts w:hint="default" w:cs="Times New Roman"/>
          <w:sz w:val="24"/>
          <w:szCs w:val="24"/>
        </w:rPr>
        <w:sectPr>
          <w:footnotePr>
            <w:pos w:val="beneathText"/>
            <w:numFmt w:val="decimal"/>
          </w:footnotePr>
          <w:pgSz w:w="11906" w:h="16838"/>
          <w:pgMar w:top="907" w:right="227" w:bottom="1440" w:left="994" w:header="720" w:footer="720" w:gutter="0"/>
          <w:pgBorders>
            <w:top w:val="none" w:sz="0" w:space="0"/>
            <w:left w:val="none" w:sz="0" w:space="0"/>
            <w:bottom w:val="none" w:sz="0" w:space="0"/>
            <w:right w:val="none" w:sz="0" w:space="0"/>
          </w:pgBorders>
          <w:pgNumType w:fmt="decimal"/>
          <w:cols w:space="720" w:num="1"/>
          <w:docGrid w:linePitch="360" w:charSpace="0"/>
        </w:sectPr>
      </w:pPr>
    </w:p>
    <w:p w14:paraId="64BC6E30">
      <w:pPr>
        <w:ind w:left="7200" w:leftChars="0" w:firstLine="720" w:firstLineChars="0"/>
        <w:jc w:val="center"/>
        <w:rPr>
          <w:rFonts w:hint="default"/>
          <w:lang w:val="ro-RO"/>
        </w:rPr>
      </w:pPr>
      <w:r>
        <w:rPr>
          <w:rFonts w:hint="default" w:cs="Times New Roman"/>
          <w:b/>
          <w:sz w:val="24"/>
          <w:szCs w:val="24"/>
        </w:rPr>
        <w:t>APROBAT</w:t>
      </w:r>
      <w:r>
        <w:rPr>
          <w:rFonts w:hint="default" w:cs="Times New Roman"/>
          <w:b/>
          <w:sz w:val="24"/>
          <w:szCs w:val="24"/>
          <w:lang w:val="ro-RO"/>
        </w:rPr>
        <w:t>,</w:t>
      </w:r>
    </w:p>
    <w:p w14:paraId="169E597E">
      <w:pPr>
        <w:ind w:left="7200" w:leftChars="0" w:firstLine="720" w:firstLineChars="0"/>
        <w:jc w:val="center"/>
      </w:pPr>
      <w:r>
        <w:rPr>
          <w:rFonts w:hint="default" w:cs="Times New Roman"/>
          <w:b w:val="0"/>
          <w:bCs/>
          <w:i/>
          <w:iCs/>
          <w:sz w:val="24"/>
          <w:szCs w:val="24"/>
        </w:rPr>
        <w:t>DIECTOR GENERAL</w:t>
      </w:r>
    </w:p>
    <w:p w14:paraId="0712D7D5">
      <w:pPr>
        <w:ind w:left="7200" w:leftChars="0" w:firstLine="720" w:firstLineChars="0"/>
        <w:jc w:val="center"/>
      </w:pPr>
      <w:r>
        <w:rPr>
          <w:rFonts w:hint="default" w:eastAsia="Times New Roman" w:cs="Times New Roman"/>
          <w:b/>
          <w:color w:val="auto"/>
          <w:sz w:val="24"/>
          <w:szCs w:val="24"/>
          <w:lang w:val="ro-RO" w:eastAsia="en-US" w:bidi="ar-SA"/>
        </w:rPr>
        <w:t>jr. Sandu Ionela</w:t>
      </w:r>
      <w:r>
        <w:rPr>
          <w:rFonts w:hint="default" w:cs="Times New Roman"/>
          <w:b/>
          <w:sz w:val="24"/>
          <w:szCs w:val="24"/>
        </w:rPr>
        <w:t xml:space="preserve"> </w:t>
      </w:r>
    </w:p>
    <w:p w14:paraId="3A6FF331">
      <w:pPr>
        <w:jc w:val="center"/>
        <w:rPr>
          <w:rFonts w:hint="default" w:cs="Times New Roman"/>
          <w:b/>
          <w:sz w:val="24"/>
          <w:szCs w:val="24"/>
        </w:rPr>
      </w:pPr>
    </w:p>
    <w:p w14:paraId="7D33E991">
      <w:pPr>
        <w:jc w:val="center"/>
      </w:pPr>
      <w:r>
        <w:rPr>
          <w:rFonts w:hint="default" w:cs="Times New Roman"/>
          <w:b/>
          <w:sz w:val="28"/>
          <w:szCs w:val="28"/>
        </w:rPr>
        <w:t>CAIET DE SARCINI</w:t>
      </w:r>
    </w:p>
    <w:p w14:paraId="7DAC9985">
      <w:pPr>
        <w:jc w:val="center"/>
      </w:pPr>
      <w:r>
        <w:rPr>
          <w:rFonts w:hint="default" w:cs="Times New Roman"/>
          <w:b/>
          <w:sz w:val="24"/>
          <w:szCs w:val="24"/>
          <w:lang w:val="ro-RO"/>
        </w:rPr>
        <w:t>Specificații</w:t>
      </w:r>
      <w:r>
        <w:rPr>
          <w:rFonts w:hint="default" w:cs="Times New Roman"/>
          <w:b/>
          <w:sz w:val="24"/>
          <w:szCs w:val="24"/>
        </w:rPr>
        <w:t xml:space="preserve"> tehnice minimale</w:t>
      </w:r>
    </w:p>
    <w:p w14:paraId="65EC31C5">
      <w:pPr>
        <w:rPr>
          <w:rFonts w:hint="default" w:cs="Times New Roman"/>
          <w:b/>
          <w:sz w:val="24"/>
          <w:szCs w:val="24"/>
        </w:rPr>
      </w:pPr>
    </w:p>
    <w:p w14:paraId="1A001AAC">
      <w:r>
        <w:rPr>
          <w:rFonts w:hint="default" w:cs="Times New Roman"/>
          <w:sz w:val="24"/>
          <w:szCs w:val="24"/>
        </w:rPr>
        <w:t xml:space="preserve"> </w:t>
      </w:r>
      <w:r>
        <w:rPr>
          <w:rFonts w:hint="default" w:cs="Times New Roman"/>
          <w:sz w:val="24"/>
          <w:szCs w:val="24"/>
        </w:rPr>
        <w:tab/>
      </w:r>
    </w:p>
    <w:p w14:paraId="547A28AC">
      <w:pPr>
        <w:pStyle w:val="26"/>
        <w:jc w:val="both"/>
      </w:pPr>
      <w:r>
        <w:rPr>
          <w:rFonts w:hint="default" w:ascii="Times New Roman" w:hAnsi="Times New Roman" w:cs="Times New Roman"/>
          <w:bCs/>
          <w:sz w:val="24"/>
          <w:szCs w:val="24"/>
          <w:lang w:val="fr-FR"/>
        </w:rPr>
        <w:t>Autoritatea contractanta</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DIRECȚIA</w:t>
      </w:r>
      <w:r>
        <w:rPr>
          <w:rFonts w:hint="default" w:ascii="Times New Roman" w:hAnsi="Times New Roman" w:cs="Times New Roman"/>
          <w:b w:val="0"/>
          <w:bCs/>
          <w:sz w:val="24"/>
          <w:szCs w:val="24"/>
          <w:lang w:val="fr-FR"/>
        </w:rPr>
        <w:t xml:space="preserve"> GENERAL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DE ASISTEN</w:t>
      </w:r>
      <w:r>
        <w:rPr>
          <w:rFonts w:hint="default" w:ascii="Times New Roman" w:hAnsi="Times New Roman" w:cs="Times New Roman"/>
          <w:b w:val="0"/>
          <w:bCs/>
          <w:sz w:val="24"/>
          <w:szCs w:val="24"/>
          <w:lang w:val="ro-RO"/>
        </w:rPr>
        <w:t>ȚĂ</w:t>
      </w:r>
      <w:r>
        <w:rPr>
          <w:rFonts w:hint="default" w:ascii="Times New Roman" w:hAnsi="Times New Roman" w:cs="Times New Roman"/>
          <w:b w:val="0"/>
          <w:bCs/>
          <w:sz w:val="24"/>
          <w:szCs w:val="24"/>
          <w:lang w:val="fr-FR"/>
        </w:rPr>
        <w:t xml:space="preserve"> SOCIAL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Ș</w:t>
      </w:r>
      <w:r>
        <w:rPr>
          <w:rFonts w:hint="default" w:ascii="Times New Roman" w:hAnsi="Times New Roman" w:cs="Times New Roman"/>
          <w:b w:val="0"/>
          <w:bCs/>
          <w:sz w:val="24"/>
          <w:szCs w:val="24"/>
          <w:lang w:val="fr-FR"/>
        </w:rPr>
        <w:t xml:space="preserve">I </w:t>
      </w:r>
      <w:r>
        <w:rPr>
          <w:rFonts w:hint="default" w:ascii="Times New Roman" w:hAnsi="Times New Roman" w:cs="Times New Roman"/>
          <w:b w:val="0"/>
          <w:bCs/>
          <w:sz w:val="24"/>
          <w:szCs w:val="24"/>
          <w:lang w:val="ro-RO"/>
        </w:rPr>
        <w:t>PROTECȚIA</w:t>
      </w:r>
      <w:r>
        <w:rPr>
          <w:rFonts w:hint="default" w:ascii="Times New Roman" w:hAnsi="Times New Roman" w:cs="Times New Roman"/>
          <w:b w:val="0"/>
          <w:bCs/>
          <w:sz w:val="24"/>
          <w:szCs w:val="24"/>
          <w:lang w:val="fr-FR"/>
        </w:rPr>
        <w:t xml:space="preserve"> COPILULUI </w:t>
      </w:r>
      <w:r>
        <w:rPr>
          <w:rFonts w:hint="default" w:ascii="Times New Roman" w:hAnsi="Times New Roman" w:cs="Times New Roman"/>
          <w:b w:val="0"/>
          <w:bCs/>
          <w:sz w:val="24"/>
          <w:szCs w:val="24"/>
          <w:lang w:val="ro-RO"/>
        </w:rPr>
        <w:t>DÂMBOVIȚA</w:t>
      </w:r>
      <w:r>
        <w:rPr>
          <w:rFonts w:hint="default" w:ascii="Times New Roman" w:hAnsi="Times New Roman" w:cs="Times New Roman"/>
          <w:b w:val="0"/>
          <w:bCs/>
          <w:sz w:val="24"/>
          <w:szCs w:val="24"/>
          <w:lang w:val="fr-FR"/>
        </w:rPr>
        <w:t>, adresa: Târgovişte, str. I.C. Visarion nr.</w:t>
      </w:r>
      <w:r>
        <w:rPr>
          <w:rFonts w:hint="default" w:ascii="Times New Roman" w:hAnsi="Times New Roman" w:cs="Times New Roman"/>
          <w:b w:val="0"/>
          <w:bCs/>
          <w:sz w:val="24"/>
          <w:szCs w:val="24"/>
          <w:lang w:val="ro-RO"/>
        </w:rPr>
        <w:t>8</w:t>
      </w:r>
      <w:r>
        <w:rPr>
          <w:rFonts w:hint="default" w:ascii="Times New Roman" w:hAnsi="Times New Roman" w:cs="Times New Roman"/>
          <w:b w:val="0"/>
          <w:bCs/>
          <w:sz w:val="24"/>
          <w:szCs w:val="24"/>
          <w:lang w:val="fr-FR"/>
        </w:rPr>
        <w:t xml:space="preserve">, telefon: 0245-217686, fax: 0245-614623, e-mail </w:t>
      </w:r>
      <w:r>
        <w:fldChar w:fldCharType="begin"/>
      </w:r>
      <w:r>
        <w:instrText xml:space="preserve"> HYPERLINK "mailto:dgaspcdb@yahoo.com"</w:instrText>
      </w:r>
      <w:r>
        <w:fldChar w:fldCharType="separate"/>
      </w:r>
      <w:r>
        <w:rPr>
          <w:rStyle w:val="9"/>
          <w:rFonts w:hint="default" w:ascii="Times New Roman" w:hAnsi="Times New Roman" w:cs="Times New Roman"/>
          <w:sz w:val="24"/>
          <w:szCs w:val="24"/>
        </w:rPr>
        <w:t>dgaspcdb</w:t>
      </w:r>
      <w:r>
        <w:rPr>
          <w:rStyle w:val="9"/>
          <w:rFonts w:hint="default" w:ascii="Times New Roman" w:hAnsi="Times New Roman" w:cs="Times New Roman"/>
          <w:bCs/>
          <w:sz w:val="24"/>
          <w:szCs w:val="24"/>
          <w:lang w:val="fr-FR"/>
        </w:rPr>
        <w:t>@yahoo.com</w:t>
      </w:r>
      <w:r>
        <w:fldChar w:fldCharType="end"/>
      </w:r>
      <w:r>
        <w:rPr>
          <w:rFonts w:hint="default" w:ascii="Times New Roman" w:hAnsi="Times New Roman" w:cs="Times New Roman"/>
          <w:b w:val="0"/>
          <w:bCs/>
          <w:sz w:val="24"/>
          <w:szCs w:val="24"/>
          <w:lang w:val="fr-FR"/>
        </w:rPr>
        <w:t>.</w:t>
      </w:r>
    </w:p>
    <w:p w14:paraId="38ABDCAA">
      <w:pPr>
        <w:jc w:val="both"/>
      </w:pPr>
      <w:r>
        <w:rPr>
          <w:rFonts w:hint="default" w:cs="Times New Roman"/>
          <w:b/>
          <w:sz w:val="24"/>
          <w:szCs w:val="24"/>
        </w:rPr>
        <w:t>Obiectul contractului</w:t>
      </w:r>
      <w:r>
        <w:rPr>
          <w:rFonts w:hint="default" w:cs="Times New Roman"/>
          <w:sz w:val="24"/>
          <w:szCs w:val="24"/>
        </w:rPr>
        <w:t xml:space="preserve">: </w:t>
      </w:r>
    </w:p>
    <w:p w14:paraId="455CCE35">
      <w:pPr>
        <w:jc w:val="both"/>
      </w:pPr>
      <w:r>
        <w:rPr>
          <w:rFonts w:hint="default" w:cs="Times New Roman"/>
          <w:sz w:val="24"/>
          <w:szCs w:val="24"/>
          <w:lang w:val="fr-FR"/>
        </w:rPr>
        <w:t xml:space="preserve">servicii de </w:t>
      </w:r>
      <w:r>
        <w:rPr>
          <w:rFonts w:hint="default" w:cs="Times New Roman"/>
          <w:b/>
          <w:sz w:val="24"/>
          <w:szCs w:val="24"/>
        </w:rPr>
        <w:t>verificare,</w:t>
      </w:r>
      <w:r>
        <w:rPr>
          <w:rFonts w:hint="default" w:cs="Times New Roman"/>
          <w:b/>
          <w:sz w:val="24"/>
          <w:szCs w:val="24"/>
          <w:lang w:val="ro-RO"/>
        </w:rPr>
        <w:t xml:space="preserve"> mentenanță și revizie tehnică </w:t>
      </w:r>
      <w:r>
        <w:rPr>
          <w:rFonts w:hint="default" w:cs="Times New Roman"/>
          <w:b/>
          <w:sz w:val="24"/>
          <w:szCs w:val="24"/>
        </w:rPr>
        <w:t>a instalațiilor de detectare, semnalizare și alarmare în situații de urgență</w:t>
      </w:r>
      <w:r>
        <w:rPr>
          <w:rFonts w:hint="default" w:cs="Times New Roman"/>
          <w:sz w:val="24"/>
          <w:szCs w:val="24"/>
        </w:rPr>
        <w:t xml:space="preserve">, aflate </w:t>
      </w:r>
      <w:r>
        <w:rPr>
          <w:rFonts w:hint="default" w:cs="Times New Roman"/>
          <w:sz w:val="24"/>
          <w:szCs w:val="24"/>
          <w:lang w:val="ro-RO"/>
        </w:rPr>
        <w:t>î</w:t>
      </w:r>
      <w:r>
        <w:rPr>
          <w:rFonts w:hint="default" w:cs="Times New Roman"/>
          <w:sz w:val="24"/>
          <w:szCs w:val="24"/>
        </w:rPr>
        <w:t xml:space="preserve">n dotarea D.G.A.S.P.C. </w:t>
      </w:r>
      <w:r>
        <w:rPr>
          <w:rFonts w:hint="default" w:cs="Times New Roman"/>
          <w:sz w:val="24"/>
          <w:szCs w:val="24"/>
          <w:lang w:val="ro-RO"/>
        </w:rPr>
        <w:t>Dâmbovița</w:t>
      </w:r>
      <w:r>
        <w:rPr>
          <w:rFonts w:hint="default" w:cs="Times New Roman"/>
          <w:sz w:val="24"/>
          <w:szCs w:val="24"/>
        </w:rPr>
        <w:t>, conform tabelului de mai jos.</w:t>
      </w:r>
    </w:p>
    <w:p w14:paraId="5BB11CE1">
      <w:pPr>
        <w:jc w:val="both"/>
        <w:rPr>
          <w:rFonts w:hint="default" w:cs="Times New Roman"/>
          <w:sz w:val="24"/>
          <w:szCs w:val="24"/>
        </w:rPr>
      </w:pPr>
    </w:p>
    <w:tbl>
      <w:tblPr>
        <w:tblStyle w:val="5"/>
        <w:tblW w:w="0" w:type="auto"/>
        <w:jc w:val="center"/>
        <w:tblLayout w:type="fixed"/>
        <w:tblCellMar>
          <w:top w:w="0" w:type="dxa"/>
          <w:left w:w="115" w:type="dxa"/>
          <w:bottom w:w="0" w:type="dxa"/>
          <w:right w:w="115" w:type="dxa"/>
        </w:tblCellMar>
      </w:tblPr>
      <w:tblGrid>
        <w:gridCol w:w="908"/>
        <w:gridCol w:w="7375"/>
        <w:gridCol w:w="1425"/>
        <w:gridCol w:w="1294"/>
      </w:tblGrid>
      <w:tr w14:paraId="7562053D">
        <w:tblPrEx>
          <w:tblCellMar>
            <w:top w:w="0" w:type="dxa"/>
            <w:left w:w="115" w:type="dxa"/>
            <w:bottom w:w="0" w:type="dxa"/>
            <w:right w:w="115" w:type="dxa"/>
          </w:tblCellMar>
        </w:tblPrEx>
        <w:trPr>
          <w:trHeight w:val="737" w:hRule="atLeast"/>
          <w:jc w:val="center"/>
        </w:trPr>
        <w:tc>
          <w:tcPr>
            <w:tcW w:w="908" w:type="dxa"/>
            <w:tcBorders>
              <w:top w:val="single" w:color="000000" w:sz="4" w:space="0"/>
              <w:left w:val="single" w:color="000000" w:sz="4" w:space="0"/>
              <w:bottom w:val="single" w:color="000000" w:sz="4" w:space="0"/>
            </w:tcBorders>
            <w:noWrap w:val="0"/>
            <w:vAlign w:val="center"/>
          </w:tcPr>
          <w:p w14:paraId="00345599">
            <w:pPr>
              <w:pStyle w:val="31"/>
              <w:bidi w:val="0"/>
              <w:jc w:val="center"/>
            </w:pPr>
            <w:r>
              <w:rPr>
                <w:rFonts w:hint="default" w:ascii="Times New Roman" w:hAnsi="Times New Roman" w:cs="Times New Roman"/>
                <w:b/>
                <w:i/>
                <w:sz w:val="24"/>
                <w:szCs w:val="24"/>
              </w:rPr>
              <w:t>Nr.</w:t>
            </w:r>
          </w:p>
          <w:p w14:paraId="0E164FB0">
            <w:pPr>
              <w:pStyle w:val="31"/>
              <w:bidi w:val="0"/>
              <w:jc w:val="center"/>
            </w:pPr>
            <w:r>
              <w:rPr>
                <w:rFonts w:hint="default" w:ascii="Times New Roman" w:hAnsi="Times New Roman" w:cs="Times New Roman"/>
                <w:b/>
                <w:i/>
                <w:sz w:val="24"/>
                <w:szCs w:val="24"/>
              </w:rPr>
              <w:t>Crt.</w:t>
            </w:r>
          </w:p>
        </w:tc>
        <w:tc>
          <w:tcPr>
            <w:tcW w:w="7375" w:type="dxa"/>
            <w:tcBorders>
              <w:top w:val="single" w:color="000000" w:sz="4" w:space="0"/>
              <w:left w:val="single" w:color="000000" w:sz="4" w:space="0"/>
              <w:bottom w:val="single" w:color="000000" w:sz="4" w:space="0"/>
            </w:tcBorders>
            <w:noWrap w:val="0"/>
            <w:vAlign w:val="center"/>
          </w:tcPr>
          <w:p w14:paraId="31636965">
            <w:pPr>
              <w:pStyle w:val="3"/>
              <w:spacing w:before="240" w:after="60"/>
              <w:jc w:val="center"/>
            </w:pPr>
            <w:r>
              <w:rPr>
                <w:rFonts w:hint="default" w:ascii="Times New Roman" w:hAnsi="Times New Roman" w:cs="Times New Roman"/>
                <w:sz w:val="24"/>
                <w:szCs w:val="24"/>
              </w:rPr>
              <w:t>Locație</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744FA47">
            <w:pPr>
              <w:pStyle w:val="2"/>
              <w:numPr>
                <w:ilvl w:val="0"/>
                <w:numId w:val="0"/>
              </w:numPr>
              <w:ind w:left="0" w:leftChars="0" w:right="0" w:rightChars="0" w:firstLine="0" w:firstLineChars="0"/>
              <w:jc w:val="both"/>
            </w:pPr>
            <w:r>
              <w:rPr>
                <w:rFonts w:hint="default" w:cs="Times New Roman"/>
                <w:sz w:val="24"/>
                <w:szCs w:val="24"/>
                <w:lang w:val="ro-RO"/>
              </w:rPr>
              <w:t>Nr. Centrale incendiu</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DBBB67E">
            <w:pPr>
              <w:pStyle w:val="2"/>
              <w:numPr>
                <w:ilvl w:val="0"/>
                <w:numId w:val="0"/>
              </w:numPr>
              <w:ind w:left="0" w:leftChars="0" w:right="0" w:rightChars="0" w:firstLine="0" w:firstLineChars="0"/>
              <w:jc w:val="both"/>
              <w:rPr>
                <w:rFonts w:hint="default" w:cs="Times New Roman"/>
                <w:sz w:val="24"/>
                <w:szCs w:val="24"/>
                <w:lang w:val="ro-RO"/>
              </w:rPr>
            </w:pPr>
            <w:r>
              <w:rPr>
                <w:rFonts w:hint="default" w:cs="Times New Roman"/>
                <w:sz w:val="24"/>
                <w:szCs w:val="24"/>
                <w:lang w:val="ro-RO"/>
              </w:rPr>
              <w:t>nr. detectori autonomi</w:t>
            </w:r>
          </w:p>
        </w:tc>
      </w:tr>
      <w:tr w14:paraId="2C30BE49">
        <w:tblPrEx>
          <w:tblCellMar>
            <w:top w:w="0" w:type="dxa"/>
            <w:left w:w="115" w:type="dxa"/>
            <w:bottom w:w="0" w:type="dxa"/>
            <w:right w:w="115" w:type="dxa"/>
          </w:tblCellMar>
        </w:tblPrEx>
        <w:trPr>
          <w:trHeight w:val="883" w:hRule="atLeast"/>
          <w:jc w:val="center"/>
        </w:trPr>
        <w:tc>
          <w:tcPr>
            <w:tcW w:w="908" w:type="dxa"/>
            <w:tcBorders>
              <w:top w:val="single" w:color="000000" w:sz="4" w:space="0"/>
              <w:left w:val="single" w:color="000000" w:sz="4" w:space="0"/>
              <w:bottom w:val="single" w:color="000000" w:sz="4" w:space="0"/>
            </w:tcBorders>
            <w:noWrap w:val="0"/>
            <w:vAlign w:val="center"/>
          </w:tcPr>
          <w:p w14:paraId="2FE83B02">
            <w:pPr>
              <w:jc w:val="center"/>
            </w:pPr>
            <w:r>
              <w:rPr>
                <w:rFonts w:hint="default" w:cs="Times New Roman"/>
                <w:i/>
                <w:sz w:val="24"/>
                <w:szCs w:val="24"/>
              </w:rPr>
              <w:t>1.</w:t>
            </w:r>
          </w:p>
        </w:tc>
        <w:tc>
          <w:tcPr>
            <w:tcW w:w="7375" w:type="dxa"/>
            <w:tcBorders>
              <w:top w:val="single" w:color="000000" w:sz="4" w:space="0"/>
              <w:left w:val="single" w:color="000000" w:sz="4" w:space="0"/>
              <w:bottom w:val="single" w:color="000000" w:sz="4" w:space="0"/>
            </w:tcBorders>
            <w:noWrap w:val="0"/>
            <w:vAlign w:val="top"/>
          </w:tcPr>
          <w:p w14:paraId="33B5E74D">
            <w:r>
              <w:rPr>
                <w:rFonts w:hint="default" w:cs="Times New Roman"/>
                <w:b/>
                <w:sz w:val="24"/>
                <w:szCs w:val="24"/>
              </w:rPr>
              <w:t>DGASPC</w:t>
            </w:r>
            <w:r>
              <w:rPr>
                <w:rFonts w:hint="default" w:cs="Times New Roman"/>
                <w:sz w:val="24"/>
                <w:szCs w:val="24"/>
              </w:rPr>
              <w:t xml:space="preserve"> </w:t>
            </w:r>
          </w:p>
          <w:p w14:paraId="1D69C4D3">
            <w:r>
              <w:rPr>
                <w:rFonts w:hint="default" w:cs="Times New Roman"/>
                <w:sz w:val="24"/>
                <w:szCs w:val="24"/>
              </w:rPr>
              <w:t>- sediul central -Str. IC Visarion nr.</w:t>
            </w:r>
            <w:r>
              <w:rPr>
                <w:rFonts w:hint="default" w:cs="Times New Roman"/>
                <w:sz w:val="24"/>
                <w:szCs w:val="24"/>
                <w:lang w:val="ro-RO"/>
              </w:rPr>
              <w:t>8</w:t>
            </w:r>
            <w:r>
              <w:rPr>
                <w:rFonts w:hint="default" w:cs="Times New Roman"/>
                <w:sz w:val="24"/>
                <w:szCs w:val="24"/>
              </w:rPr>
              <w:t>, loc. Targoviste</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9903543">
            <w:pPr>
              <w:snapToGrid w:val="0"/>
              <w:jc w:val="center"/>
              <w:rPr>
                <w:rFonts w:hint="default" w:cs="Times New Roman"/>
                <w:b/>
                <w:sz w:val="24"/>
                <w:szCs w:val="24"/>
              </w:rPr>
            </w:pPr>
          </w:p>
          <w:p w14:paraId="0B4B985A">
            <w:pPr>
              <w:jc w:val="center"/>
            </w:pPr>
            <w:r>
              <w:rPr>
                <w:rFonts w:hint="default" w:cs="Times New Roman"/>
                <w:b/>
                <w:sz w:val="24"/>
                <w:szCs w:val="24"/>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D874A3C">
            <w:pPr>
              <w:jc w:val="center"/>
              <w:rPr>
                <w:rFonts w:hint="default" w:cs="Times New Roman"/>
                <w:b/>
                <w:sz w:val="24"/>
                <w:szCs w:val="24"/>
                <w:lang w:val="ro-RO"/>
              </w:rPr>
            </w:pPr>
            <w:r>
              <w:rPr>
                <w:rFonts w:hint="default" w:cs="Times New Roman"/>
                <w:b/>
                <w:sz w:val="24"/>
                <w:szCs w:val="24"/>
                <w:lang w:val="ro-RO"/>
              </w:rPr>
              <w:t>0</w:t>
            </w:r>
          </w:p>
        </w:tc>
      </w:tr>
      <w:tr w14:paraId="71A43838">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538F3F0D">
            <w:pPr>
              <w:jc w:val="center"/>
            </w:pPr>
            <w:r>
              <w:rPr>
                <w:rFonts w:hint="default" w:cs="Times New Roman"/>
                <w:i/>
                <w:sz w:val="24"/>
                <w:szCs w:val="24"/>
              </w:rPr>
              <w:t>2.</w:t>
            </w:r>
          </w:p>
        </w:tc>
        <w:tc>
          <w:tcPr>
            <w:tcW w:w="7375" w:type="dxa"/>
            <w:tcBorders>
              <w:top w:val="single" w:color="000000" w:sz="4" w:space="0"/>
              <w:left w:val="single" w:color="000000" w:sz="4" w:space="0"/>
              <w:bottom w:val="single" w:color="000000" w:sz="4" w:space="0"/>
            </w:tcBorders>
            <w:noWrap w:val="0"/>
            <w:vAlign w:val="top"/>
          </w:tcPr>
          <w:p w14:paraId="7D17017A">
            <w:pPr>
              <w:jc w:val="both"/>
            </w:pPr>
            <w:r>
              <w:rPr>
                <w:rFonts w:hint="default" w:cs="Times New Roman"/>
                <w:b/>
                <w:sz w:val="24"/>
                <w:szCs w:val="24"/>
              </w:rPr>
              <w:t xml:space="preserve">Complexul de servicii </w:t>
            </w:r>
            <w:r>
              <w:rPr>
                <w:rFonts w:hint="default" w:cs="Times New Roman"/>
                <w:b/>
                <w:bCs/>
                <w:sz w:val="24"/>
                <w:szCs w:val="24"/>
              </w:rPr>
              <w:t>sociale</w:t>
            </w:r>
            <w:r>
              <w:rPr>
                <w:rFonts w:hint="default" w:cs="Times New Roman"/>
                <w:b/>
                <w:sz w:val="24"/>
                <w:szCs w:val="24"/>
              </w:rPr>
              <w:t xml:space="preserve"> Târgovişte</w:t>
            </w:r>
            <w:r>
              <w:rPr>
                <w:rFonts w:hint="default" w:cs="Times New Roman"/>
                <w:sz w:val="24"/>
                <w:szCs w:val="24"/>
              </w:rPr>
              <w:t xml:space="preserve"> </w:t>
            </w:r>
            <w:r>
              <w:rPr>
                <w:rFonts w:hint="default" w:cs="Times New Roman"/>
                <w:b/>
                <w:sz w:val="24"/>
                <w:szCs w:val="24"/>
              </w:rPr>
              <w:t>„Floare de Colț”</w:t>
            </w:r>
          </w:p>
          <w:p w14:paraId="2BD508B1">
            <w:pPr>
              <w:jc w:val="both"/>
              <w:rPr>
                <w:rFonts w:hint="default" w:cs="Times New Roman"/>
                <w:sz w:val="24"/>
                <w:szCs w:val="24"/>
              </w:rPr>
            </w:pPr>
            <w:r>
              <w:rPr>
                <w:rFonts w:hint="default" w:cs="Times New Roman"/>
                <w:sz w:val="24"/>
                <w:szCs w:val="24"/>
              </w:rPr>
              <w:t>- str. T. Vladimirescu nr.1, loc. Targoviste</w:t>
            </w:r>
          </w:p>
          <w:p w14:paraId="46AACF31">
            <w:pPr>
              <w:jc w:val="both"/>
              <w:rPr>
                <w:rFonts w:hint="default" w:cs="Times New Roman"/>
                <w:sz w:val="24"/>
                <w:szCs w:val="24"/>
                <w:lang w:val="ro-RO"/>
              </w:rPr>
            </w:pPr>
            <w:r>
              <w:rPr>
                <w:rFonts w:hint="default" w:cs="Times New Roman"/>
                <w:sz w:val="24"/>
                <w:szCs w:val="24"/>
                <w:lang w:val="ro-RO"/>
              </w:rPr>
              <w:t>-str. Crangului nr. 72, Priseaca</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014E9AC">
            <w:pPr>
              <w:jc w:val="center"/>
              <w:rPr>
                <w:rFonts w:hint="default"/>
                <w:lang w:val="ro-RO"/>
              </w:rPr>
            </w:pPr>
            <w:r>
              <w:rPr>
                <w:rFonts w:hint="default" w:cs="Times New Roman"/>
                <w:b/>
                <w:sz w:val="24"/>
                <w:szCs w:val="24"/>
                <w:lang w:val="ro-RO"/>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A8EE6BD">
            <w:pPr>
              <w:jc w:val="center"/>
              <w:rPr>
                <w:rFonts w:hint="default" w:cs="Times New Roman"/>
                <w:b/>
                <w:sz w:val="24"/>
                <w:szCs w:val="24"/>
                <w:lang w:val="ro-RO"/>
              </w:rPr>
            </w:pPr>
            <w:r>
              <w:rPr>
                <w:rFonts w:hint="default" w:cs="Times New Roman"/>
                <w:b/>
                <w:sz w:val="24"/>
                <w:szCs w:val="24"/>
                <w:lang w:val="ro-RO"/>
              </w:rPr>
              <w:t>10</w:t>
            </w:r>
          </w:p>
        </w:tc>
      </w:tr>
      <w:tr w14:paraId="449E85CB">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3332738F">
            <w:pPr>
              <w:jc w:val="center"/>
            </w:pPr>
            <w:r>
              <w:rPr>
                <w:rFonts w:hint="default" w:cs="Times New Roman"/>
                <w:i/>
                <w:sz w:val="24"/>
                <w:szCs w:val="24"/>
              </w:rPr>
              <w:t>3.</w:t>
            </w:r>
          </w:p>
        </w:tc>
        <w:tc>
          <w:tcPr>
            <w:tcW w:w="7375" w:type="dxa"/>
            <w:tcBorders>
              <w:top w:val="single" w:color="000000" w:sz="4" w:space="0"/>
              <w:left w:val="single" w:color="000000" w:sz="4" w:space="0"/>
              <w:bottom w:val="single" w:color="000000" w:sz="4" w:space="0"/>
            </w:tcBorders>
            <w:noWrap w:val="0"/>
            <w:vAlign w:val="top"/>
          </w:tcPr>
          <w:p w14:paraId="63576240">
            <w:pPr>
              <w:jc w:val="both"/>
            </w:pPr>
            <w:r>
              <w:rPr>
                <w:rFonts w:hint="default" w:cs="Times New Roman"/>
                <w:b/>
                <w:sz w:val="24"/>
                <w:szCs w:val="24"/>
              </w:rPr>
              <w:t xml:space="preserve">Complexul de servicii </w:t>
            </w:r>
            <w:r>
              <w:rPr>
                <w:rFonts w:hint="default" w:cs="Times New Roman"/>
                <w:b/>
                <w:bCs/>
                <w:sz w:val="24"/>
                <w:szCs w:val="24"/>
              </w:rPr>
              <w:t>sociale Gaesti</w:t>
            </w:r>
          </w:p>
          <w:p w14:paraId="0AD10B04">
            <w:pPr>
              <w:jc w:val="both"/>
            </w:pPr>
            <w:r>
              <w:rPr>
                <w:rFonts w:hint="default" w:cs="Times New Roman"/>
                <w:b/>
                <w:bCs/>
                <w:sz w:val="24"/>
                <w:szCs w:val="24"/>
              </w:rPr>
              <w:t xml:space="preserve">- </w:t>
            </w:r>
            <w:r>
              <w:rPr>
                <w:rFonts w:hint="default" w:cs="Times New Roman"/>
                <w:bCs/>
                <w:sz w:val="24"/>
                <w:szCs w:val="24"/>
              </w:rPr>
              <w:t>str. Acad. Serban Cicoculescu, nr. 32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838E61">
            <w:pPr>
              <w:jc w:val="center"/>
            </w:pPr>
            <w:r>
              <w:rPr>
                <w:rFonts w:hint="default" w:cs="Times New Roman"/>
                <w:b/>
                <w:sz w:val="24"/>
                <w:szCs w:val="24"/>
              </w:rPr>
              <w:t>2</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6E83D43">
            <w:pPr>
              <w:jc w:val="center"/>
              <w:rPr>
                <w:rFonts w:hint="default" w:cs="Times New Roman"/>
                <w:b/>
                <w:sz w:val="24"/>
                <w:szCs w:val="24"/>
                <w:lang w:val="ro-RO"/>
              </w:rPr>
            </w:pPr>
            <w:r>
              <w:rPr>
                <w:rFonts w:hint="default" w:cs="Times New Roman"/>
                <w:b/>
                <w:sz w:val="24"/>
                <w:szCs w:val="24"/>
                <w:lang w:val="ro-RO"/>
              </w:rPr>
              <w:t>35</w:t>
            </w:r>
          </w:p>
        </w:tc>
      </w:tr>
      <w:tr w14:paraId="79957890">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13EF6E65">
            <w:pPr>
              <w:jc w:val="center"/>
              <w:rPr>
                <w:rFonts w:hint="default" w:cs="Times New Roman"/>
                <w:i/>
                <w:sz w:val="24"/>
                <w:szCs w:val="24"/>
                <w:lang w:val="ro-RO"/>
              </w:rPr>
            </w:pPr>
            <w:r>
              <w:rPr>
                <w:rFonts w:hint="default" w:cs="Times New Roman"/>
                <w:i/>
                <w:sz w:val="24"/>
                <w:szCs w:val="24"/>
                <w:lang w:val="ro-RO"/>
              </w:rPr>
              <w:t>4.</w:t>
            </w:r>
          </w:p>
        </w:tc>
        <w:tc>
          <w:tcPr>
            <w:tcW w:w="7375" w:type="dxa"/>
            <w:tcBorders>
              <w:top w:val="single" w:color="000000" w:sz="4" w:space="0"/>
              <w:left w:val="single" w:color="000000" w:sz="4" w:space="0"/>
              <w:bottom w:val="single" w:color="000000" w:sz="4" w:space="0"/>
            </w:tcBorders>
            <w:noWrap w:val="0"/>
            <w:vAlign w:val="top"/>
          </w:tcPr>
          <w:p w14:paraId="1EA0F555">
            <w:pPr>
              <w:jc w:val="both"/>
              <w:rPr>
                <w:rFonts w:hint="default"/>
                <w:lang w:val="ro-RO"/>
              </w:rPr>
            </w:pPr>
            <w:r>
              <w:rPr>
                <w:rFonts w:hint="default" w:cs="Times New Roman"/>
                <w:b/>
                <w:sz w:val="24"/>
                <w:szCs w:val="24"/>
              </w:rPr>
              <w:t xml:space="preserve">Complexul de servicii </w:t>
            </w:r>
            <w:r>
              <w:rPr>
                <w:rFonts w:hint="default" w:cs="Times New Roman"/>
                <w:b/>
                <w:bCs/>
                <w:sz w:val="24"/>
                <w:szCs w:val="24"/>
              </w:rPr>
              <w:t>sociale Gaesti</w:t>
            </w:r>
            <w:r>
              <w:rPr>
                <w:rFonts w:hint="default" w:cs="Times New Roman"/>
                <w:b/>
                <w:bCs/>
                <w:sz w:val="24"/>
                <w:szCs w:val="24"/>
                <w:lang w:val="ro-RO"/>
              </w:rPr>
              <w:t xml:space="preserve"> - Cladirea Carabella, corp C9</w:t>
            </w:r>
          </w:p>
          <w:p w14:paraId="0A305A17">
            <w:pPr>
              <w:jc w:val="both"/>
              <w:rPr>
                <w:rFonts w:hint="default" w:cs="Times New Roman"/>
                <w:b/>
                <w:bCs/>
                <w:sz w:val="24"/>
                <w:szCs w:val="24"/>
              </w:rPr>
            </w:pPr>
            <w:r>
              <w:rPr>
                <w:rFonts w:hint="default" w:cs="Times New Roman"/>
                <w:b/>
                <w:bCs/>
                <w:sz w:val="24"/>
                <w:szCs w:val="24"/>
                <w:lang w:val="ro-RO"/>
              </w:rPr>
              <w:t>-</w:t>
            </w:r>
            <w:r>
              <w:rPr>
                <w:rFonts w:hint="default" w:cs="Times New Roman"/>
                <w:b/>
                <w:bCs/>
                <w:sz w:val="24"/>
                <w:szCs w:val="24"/>
              </w:rPr>
              <w:t xml:space="preserve"> </w:t>
            </w:r>
            <w:r>
              <w:rPr>
                <w:rFonts w:hint="default" w:cs="Times New Roman"/>
                <w:bCs/>
                <w:sz w:val="24"/>
                <w:szCs w:val="24"/>
              </w:rPr>
              <w:t>str. Acad. Serban Cicoculescu, nr. 32</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A2BA6D">
            <w:pPr>
              <w:jc w:val="center"/>
              <w:rPr>
                <w:rFonts w:hint="default" w:cs="Times New Roman"/>
                <w:b/>
                <w:sz w:val="24"/>
                <w:szCs w:val="24"/>
                <w:lang w:val="ro-RO"/>
              </w:rPr>
            </w:pPr>
            <w:r>
              <w:rPr>
                <w:rFonts w:hint="default" w:cs="Times New Roman"/>
                <w:b/>
                <w:sz w:val="24"/>
                <w:szCs w:val="24"/>
                <w:lang w:val="ro-RO"/>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D1BA28F">
            <w:pPr>
              <w:jc w:val="center"/>
              <w:rPr>
                <w:rFonts w:hint="default" w:cs="Times New Roman"/>
                <w:b/>
                <w:sz w:val="24"/>
                <w:szCs w:val="24"/>
                <w:lang w:val="ro-RO"/>
              </w:rPr>
            </w:pPr>
            <w:r>
              <w:rPr>
                <w:rFonts w:hint="default" w:cs="Times New Roman"/>
                <w:b/>
                <w:sz w:val="24"/>
                <w:szCs w:val="24"/>
                <w:lang w:val="ro-RO"/>
              </w:rPr>
              <w:t>0</w:t>
            </w:r>
          </w:p>
        </w:tc>
      </w:tr>
      <w:tr w14:paraId="3F92A61B">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107D2AE2">
            <w:pPr>
              <w:jc w:val="center"/>
              <w:rPr>
                <w:rFonts w:hint="default" w:cs="Times New Roman"/>
                <w:i/>
                <w:sz w:val="24"/>
                <w:szCs w:val="24"/>
                <w:lang w:val="ro-RO"/>
              </w:rPr>
            </w:pPr>
            <w:r>
              <w:rPr>
                <w:rFonts w:hint="default" w:cs="Times New Roman"/>
                <w:i/>
                <w:sz w:val="24"/>
                <w:szCs w:val="24"/>
                <w:lang w:val="ro-RO"/>
              </w:rPr>
              <w:t>5.</w:t>
            </w:r>
          </w:p>
        </w:tc>
        <w:tc>
          <w:tcPr>
            <w:tcW w:w="7375" w:type="dxa"/>
            <w:tcBorders>
              <w:top w:val="single" w:color="000000" w:sz="4" w:space="0"/>
              <w:left w:val="single" w:color="000000" w:sz="4" w:space="0"/>
              <w:bottom w:val="single" w:color="000000" w:sz="4" w:space="0"/>
            </w:tcBorders>
            <w:noWrap w:val="0"/>
            <w:vAlign w:val="top"/>
          </w:tcPr>
          <w:p w14:paraId="5DF8341D">
            <w:pPr>
              <w:numPr>
                <w:ilvl w:val="0"/>
                <w:numId w:val="0"/>
              </w:numPr>
              <w:jc w:val="both"/>
              <w:rPr>
                <w:rFonts w:hint="default" w:cs="Times New Roman"/>
                <w:b/>
                <w:bCs/>
                <w:sz w:val="24"/>
                <w:szCs w:val="24"/>
                <w:lang w:val="ro-RO"/>
              </w:rPr>
            </w:pPr>
            <w:r>
              <w:rPr>
                <w:rFonts w:hint="default" w:cs="Times New Roman"/>
                <w:b/>
                <w:bCs/>
                <w:sz w:val="24"/>
                <w:szCs w:val="24"/>
                <w:lang w:val="ro-RO"/>
              </w:rPr>
              <w:t>C.P.R.U. GHICA Târgoviște</w:t>
            </w:r>
          </w:p>
          <w:p w14:paraId="31522327">
            <w:pPr>
              <w:jc w:val="both"/>
            </w:pPr>
            <w:r>
              <w:rPr>
                <w:rFonts w:hint="default" w:cs="Times New Roman"/>
                <w:sz w:val="24"/>
                <w:szCs w:val="24"/>
              </w:rPr>
              <w:t xml:space="preserve"> str. I.Ghica nr.2, loc. Targoviste</w:t>
            </w:r>
          </w:p>
          <w:p w14:paraId="68A8E2D3">
            <w:pPr>
              <w:numPr>
                <w:ilvl w:val="0"/>
                <w:numId w:val="0"/>
              </w:numPr>
              <w:jc w:val="both"/>
              <w:rPr>
                <w:rFonts w:hint="default" w:cs="Times New Roman"/>
                <w:b/>
                <w:bCs/>
                <w:sz w:val="24"/>
                <w:szCs w:val="24"/>
                <w:lang w:val="ro-RO"/>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0BCA45">
            <w:pPr>
              <w:jc w:val="center"/>
              <w:rPr>
                <w:rFonts w:hint="default" w:cs="Times New Roman"/>
                <w:b/>
                <w:sz w:val="24"/>
                <w:szCs w:val="24"/>
                <w:lang w:val="ro-RO"/>
              </w:rPr>
            </w:pPr>
            <w:r>
              <w:rPr>
                <w:rFonts w:hint="default" w:cs="Times New Roman"/>
                <w:b/>
                <w:sz w:val="24"/>
                <w:szCs w:val="24"/>
                <w:lang w:val="ro-RO"/>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2455882">
            <w:pPr>
              <w:jc w:val="center"/>
              <w:rPr>
                <w:rFonts w:hint="default" w:cs="Times New Roman"/>
                <w:b/>
                <w:sz w:val="24"/>
                <w:szCs w:val="24"/>
                <w:lang w:val="ro-RO"/>
              </w:rPr>
            </w:pPr>
            <w:r>
              <w:rPr>
                <w:rFonts w:hint="default" w:cs="Times New Roman"/>
                <w:b/>
                <w:sz w:val="24"/>
                <w:szCs w:val="24"/>
                <w:lang w:val="ro-RO"/>
              </w:rPr>
              <w:t>0</w:t>
            </w:r>
          </w:p>
        </w:tc>
      </w:tr>
      <w:tr w14:paraId="506BBEB5">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27CDA2C9">
            <w:pPr>
              <w:jc w:val="center"/>
              <w:rPr>
                <w:rFonts w:hint="default" w:cs="Times New Roman"/>
                <w:i/>
                <w:sz w:val="24"/>
                <w:szCs w:val="24"/>
                <w:lang w:val="ro-RO"/>
              </w:rPr>
            </w:pPr>
            <w:r>
              <w:rPr>
                <w:rFonts w:hint="default" w:cs="Times New Roman"/>
                <w:i/>
                <w:sz w:val="24"/>
                <w:szCs w:val="24"/>
                <w:lang w:val="ro-RO"/>
              </w:rPr>
              <w:t>6.</w:t>
            </w:r>
          </w:p>
        </w:tc>
        <w:tc>
          <w:tcPr>
            <w:tcW w:w="7375" w:type="dxa"/>
            <w:tcBorders>
              <w:top w:val="single" w:color="000000" w:sz="4" w:space="0"/>
              <w:left w:val="single" w:color="000000" w:sz="4" w:space="0"/>
              <w:bottom w:val="single" w:color="000000" w:sz="4" w:space="0"/>
            </w:tcBorders>
            <w:noWrap w:val="0"/>
            <w:vAlign w:val="top"/>
          </w:tcPr>
          <w:p w14:paraId="0C66F563">
            <w:pPr>
              <w:numPr>
                <w:ilvl w:val="0"/>
                <w:numId w:val="0"/>
              </w:numPr>
              <w:jc w:val="both"/>
              <w:rPr>
                <w:rFonts w:hint="default" w:cs="Times New Roman"/>
                <w:b/>
                <w:bCs/>
                <w:sz w:val="24"/>
                <w:szCs w:val="24"/>
                <w:lang w:val="ro-RO"/>
              </w:rPr>
            </w:pPr>
            <w:r>
              <w:rPr>
                <w:rFonts w:hint="default" w:cs="Times New Roman"/>
                <w:b/>
                <w:sz w:val="24"/>
                <w:szCs w:val="24"/>
              </w:rPr>
              <w:t xml:space="preserve">Complexul de servicii </w:t>
            </w:r>
            <w:r>
              <w:rPr>
                <w:rFonts w:hint="default" w:cs="Times New Roman"/>
                <w:b/>
                <w:bCs/>
                <w:sz w:val="24"/>
                <w:szCs w:val="24"/>
              </w:rPr>
              <w:t>sociale</w:t>
            </w:r>
            <w:r>
              <w:rPr>
                <w:rFonts w:hint="default" w:cs="Times New Roman"/>
                <w:b/>
                <w:bCs/>
                <w:sz w:val="24"/>
                <w:szCs w:val="24"/>
                <w:lang w:val="ro-RO"/>
              </w:rPr>
              <w:t xml:space="preserve"> Casa Soarelui Targoviste, str. Vlad Tepes, nr. 6A</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19AB03C">
            <w:pPr>
              <w:jc w:val="center"/>
              <w:rPr>
                <w:rFonts w:hint="default" w:cs="Times New Roman"/>
                <w:b/>
                <w:sz w:val="24"/>
                <w:szCs w:val="24"/>
                <w:lang w:val="ro-RO"/>
              </w:rPr>
            </w:pPr>
            <w:r>
              <w:rPr>
                <w:rFonts w:hint="default" w:cs="Times New Roman"/>
                <w:b/>
                <w:sz w:val="24"/>
                <w:szCs w:val="24"/>
                <w:lang w:val="ro-RO"/>
              </w:rPr>
              <w:t>0</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88B47A9">
            <w:pPr>
              <w:jc w:val="center"/>
              <w:rPr>
                <w:rFonts w:hint="default" w:cs="Times New Roman"/>
                <w:b/>
                <w:sz w:val="24"/>
                <w:szCs w:val="24"/>
                <w:lang w:val="ro-RO"/>
              </w:rPr>
            </w:pPr>
            <w:r>
              <w:rPr>
                <w:rFonts w:hint="default" w:cs="Times New Roman"/>
                <w:b/>
                <w:sz w:val="24"/>
                <w:szCs w:val="24"/>
                <w:lang w:val="ro-RO"/>
              </w:rPr>
              <w:t>46</w:t>
            </w:r>
          </w:p>
        </w:tc>
      </w:tr>
      <w:tr w14:paraId="0117FDC5">
        <w:tblPrEx>
          <w:tblCellMar>
            <w:top w:w="0" w:type="dxa"/>
            <w:left w:w="115" w:type="dxa"/>
            <w:bottom w:w="0" w:type="dxa"/>
            <w:right w:w="115" w:type="dxa"/>
          </w:tblCellMar>
        </w:tblPrEx>
        <w:trPr>
          <w:trHeight w:val="245" w:hRule="atLeast"/>
          <w:jc w:val="center"/>
        </w:trPr>
        <w:tc>
          <w:tcPr>
            <w:tcW w:w="908" w:type="dxa"/>
            <w:tcBorders>
              <w:top w:val="single" w:color="000000" w:sz="4" w:space="0"/>
              <w:left w:val="single" w:color="000000" w:sz="4" w:space="0"/>
              <w:bottom w:val="single" w:color="000000" w:sz="4" w:space="0"/>
            </w:tcBorders>
            <w:noWrap w:val="0"/>
            <w:vAlign w:val="center"/>
          </w:tcPr>
          <w:p w14:paraId="405053B3">
            <w:pPr>
              <w:snapToGrid w:val="0"/>
              <w:jc w:val="center"/>
              <w:rPr>
                <w:rFonts w:hint="default" w:cs="Times New Roman"/>
                <w:b/>
                <w:i/>
                <w:color w:val="FF0000"/>
                <w:sz w:val="24"/>
                <w:szCs w:val="24"/>
              </w:rPr>
            </w:pPr>
          </w:p>
        </w:tc>
        <w:tc>
          <w:tcPr>
            <w:tcW w:w="7375" w:type="dxa"/>
            <w:tcBorders>
              <w:top w:val="single" w:color="000000" w:sz="4" w:space="0"/>
              <w:left w:val="single" w:color="000000" w:sz="4" w:space="0"/>
              <w:bottom w:val="single" w:color="000000" w:sz="4" w:space="0"/>
            </w:tcBorders>
            <w:noWrap w:val="0"/>
            <w:vAlign w:val="top"/>
          </w:tcPr>
          <w:p w14:paraId="606A6277">
            <w:r>
              <w:rPr>
                <w:rFonts w:hint="default" w:cs="Times New Roman"/>
                <w:bCs/>
                <w:i/>
                <w:sz w:val="24"/>
                <w:szCs w:val="24"/>
              </w:rPr>
              <w:t>Total copii: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2B9042">
            <w:pPr>
              <w:jc w:val="center"/>
              <w:rPr>
                <w:rFonts w:hint="default"/>
                <w:lang w:val="ro-RO"/>
              </w:rPr>
            </w:pPr>
            <w:r>
              <w:rPr>
                <w:rFonts w:hint="default"/>
                <w:lang w:val="ro-RO"/>
              </w:rPr>
              <w:t>6</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8967F35">
            <w:pPr>
              <w:jc w:val="center"/>
              <w:rPr>
                <w:rFonts w:hint="default" w:cs="Times New Roman"/>
                <w:b/>
                <w:bCs w:val="0"/>
                <w:sz w:val="28"/>
                <w:szCs w:val="28"/>
                <w:lang w:val="ro-RO"/>
              </w:rPr>
            </w:pPr>
            <w:r>
              <w:rPr>
                <w:rFonts w:hint="default" w:cs="Times New Roman"/>
                <w:b/>
                <w:bCs w:val="0"/>
                <w:sz w:val="28"/>
                <w:szCs w:val="28"/>
                <w:lang w:val="ro-RO"/>
              </w:rPr>
              <w:t>91</w:t>
            </w:r>
          </w:p>
        </w:tc>
      </w:tr>
      <w:tr w14:paraId="40AFE356">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6096BD5C">
            <w:pPr>
              <w:jc w:val="center"/>
            </w:pPr>
            <w:r>
              <w:rPr>
                <w:rFonts w:hint="default" w:cs="Times New Roman"/>
                <w:i/>
                <w:sz w:val="24"/>
                <w:szCs w:val="24"/>
                <w:lang w:val="ro-RO"/>
              </w:rPr>
              <w:t>5</w:t>
            </w:r>
            <w:r>
              <w:rPr>
                <w:rFonts w:hint="default" w:cs="Times New Roman"/>
                <w:i/>
                <w:sz w:val="24"/>
                <w:szCs w:val="24"/>
              </w:rPr>
              <w:t>.</w:t>
            </w:r>
          </w:p>
        </w:tc>
        <w:tc>
          <w:tcPr>
            <w:tcW w:w="7375" w:type="dxa"/>
            <w:tcBorders>
              <w:top w:val="single" w:color="000000" w:sz="4" w:space="0"/>
              <w:left w:val="single" w:color="000000" w:sz="4" w:space="0"/>
              <w:bottom w:val="single" w:color="000000" w:sz="4" w:space="0"/>
            </w:tcBorders>
            <w:noWrap w:val="0"/>
            <w:vAlign w:val="top"/>
          </w:tcPr>
          <w:p w14:paraId="3B909F9C">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îngrijire și asistență </w:t>
            </w:r>
            <w:r>
              <w:rPr>
                <w:rFonts w:hint="default" w:cs="Times New Roman"/>
                <w:b/>
                <w:bCs/>
                <w:sz w:val="24"/>
                <w:szCs w:val="24"/>
                <w:lang w:val="ro-RO"/>
              </w:rPr>
              <w:t xml:space="preserve">pentru persoane adulte cu dizabilități </w:t>
            </w:r>
            <w:r>
              <w:rPr>
                <w:rFonts w:hint="default" w:cs="Times New Roman"/>
                <w:b/>
                <w:bCs/>
                <w:sz w:val="24"/>
                <w:szCs w:val="24"/>
              </w:rPr>
              <w:t>Pucioasa</w:t>
            </w:r>
            <w:r>
              <w:rPr>
                <w:rFonts w:hint="default" w:cs="Times New Roman"/>
                <w:b/>
                <w:sz w:val="24"/>
                <w:szCs w:val="24"/>
              </w:rPr>
              <w:t xml:space="preserve"> </w:t>
            </w:r>
          </w:p>
          <w:p w14:paraId="1C7AD1BA">
            <w:pPr>
              <w:jc w:val="both"/>
            </w:pPr>
            <w:r>
              <w:rPr>
                <w:rFonts w:hint="default" w:cs="Times New Roman"/>
                <w:b/>
                <w:sz w:val="24"/>
                <w:szCs w:val="24"/>
              </w:rPr>
              <w:t xml:space="preserve">- </w:t>
            </w:r>
            <w:r>
              <w:rPr>
                <w:rFonts w:hint="default" w:cs="Times New Roman"/>
                <w:color w:val="000000"/>
                <w:sz w:val="24"/>
                <w:szCs w:val="24"/>
              </w:rPr>
              <w:t>str. Radu Cosmin nr. 22, loc. Pucioasa</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287ED7">
            <w:pPr>
              <w:jc w:val="center"/>
            </w:pPr>
            <w:r>
              <w:rPr>
                <w:rFonts w:hint="default" w:cs="Times New Roman"/>
                <w:b/>
                <w:sz w:val="24"/>
                <w:szCs w:val="24"/>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C829B7B">
            <w:pPr>
              <w:jc w:val="center"/>
              <w:rPr>
                <w:rFonts w:hint="default" w:cs="Times New Roman"/>
                <w:b/>
                <w:sz w:val="24"/>
                <w:szCs w:val="24"/>
                <w:lang w:val="ro-RO"/>
              </w:rPr>
            </w:pPr>
            <w:r>
              <w:rPr>
                <w:rFonts w:hint="default" w:cs="Times New Roman"/>
                <w:b/>
                <w:sz w:val="24"/>
                <w:szCs w:val="24"/>
                <w:lang w:val="ro-RO"/>
              </w:rPr>
              <w:t>0</w:t>
            </w:r>
          </w:p>
        </w:tc>
      </w:tr>
      <w:tr w14:paraId="7F90B9CF">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3C43E781">
            <w:pPr>
              <w:jc w:val="center"/>
              <w:rPr>
                <w:rFonts w:hint="default"/>
                <w:lang w:val="ro-RO"/>
              </w:rPr>
            </w:pPr>
            <w:r>
              <w:rPr>
                <w:rFonts w:hint="default"/>
                <w:lang w:val="ro-RO"/>
              </w:rPr>
              <w:t>6.</w:t>
            </w:r>
          </w:p>
        </w:tc>
        <w:tc>
          <w:tcPr>
            <w:tcW w:w="7375" w:type="dxa"/>
            <w:tcBorders>
              <w:top w:val="single" w:color="000000" w:sz="4" w:space="0"/>
              <w:left w:val="single" w:color="000000" w:sz="4" w:space="0"/>
              <w:bottom w:val="single" w:color="000000" w:sz="4" w:space="0"/>
            </w:tcBorders>
            <w:noWrap w:val="0"/>
            <w:vAlign w:val="top"/>
          </w:tcPr>
          <w:p w14:paraId="6FCDED85">
            <w:r>
              <w:rPr>
                <w:rFonts w:hint="default" w:cs="Times New Roman"/>
                <w:b/>
                <w:sz w:val="24"/>
                <w:szCs w:val="24"/>
              </w:rPr>
              <w:t>DGASPC</w:t>
            </w:r>
            <w:r>
              <w:rPr>
                <w:rFonts w:hint="default" w:cs="Times New Roman"/>
                <w:sz w:val="24"/>
                <w:szCs w:val="24"/>
              </w:rPr>
              <w:t xml:space="preserve"> </w:t>
            </w:r>
          </w:p>
          <w:p w14:paraId="11E565F0">
            <w:pPr>
              <w:jc w:val="both"/>
            </w:pPr>
            <w:r>
              <w:rPr>
                <w:rFonts w:hint="default" w:cs="Times New Roman"/>
                <w:sz w:val="24"/>
                <w:szCs w:val="24"/>
              </w:rPr>
              <w:t>- sediul adulți -Str. Mr. Brezișeanu nr.25, loc. Targoviste</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B80E1C">
            <w:pPr>
              <w:jc w:val="center"/>
            </w:pPr>
            <w:r>
              <w:rPr>
                <w:rFonts w:hint="default" w:cs="Times New Roman"/>
                <w:b/>
                <w:sz w:val="24"/>
                <w:szCs w:val="24"/>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710E7A32">
            <w:pPr>
              <w:jc w:val="center"/>
              <w:rPr>
                <w:rFonts w:hint="default" w:cs="Times New Roman"/>
                <w:b/>
                <w:sz w:val="24"/>
                <w:szCs w:val="24"/>
                <w:lang w:val="ro-RO"/>
              </w:rPr>
            </w:pPr>
            <w:r>
              <w:rPr>
                <w:rFonts w:hint="default" w:cs="Times New Roman"/>
                <w:b/>
                <w:sz w:val="24"/>
                <w:szCs w:val="24"/>
                <w:lang w:val="ro-RO"/>
              </w:rPr>
              <w:t>0</w:t>
            </w:r>
          </w:p>
        </w:tc>
      </w:tr>
      <w:tr w14:paraId="07BC670D">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0D40F1BD">
            <w:pPr>
              <w:jc w:val="center"/>
            </w:pPr>
            <w:r>
              <w:rPr>
                <w:rFonts w:hint="default" w:cs="Times New Roman"/>
                <w:i/>
                <w:sz w:val="24"/>
                <w:szCs w:val="24"/>
                <w:lang w:val="ro-RO"/>
              </w:rPr>
              <w:t>7.</w:t>
            </w:r>
          </w:p>
        </w:tc>
        <w:tc>
          <w:tcPr>
            <w:tcW w:w="7375" w:type="dxa"/>
            <w:tcBorders>
              <w:top w:val="single" w:color="000000" w:sz="4" w:space="0"/>
              <w:left w:val="single" w:color="000000" w:sz="4" w:space="0"/>
              <w:bottom w:val="single" w:color="000000" w:sz="4" w:space="0"/>
            </w:tcBorders>
            <w:noWrap w:val="0"/>
            <w:vAlign w:val="top"/>
          </w:tcPr>
          <w:p w14:paraId="4251EA3F">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servicii comunitare Pucioasa</w:t>
            </w:r>
            <w:r>
              <w:rPr>
                <w:rFonts w:hint="default" w:cs="Times New Roman"/>
                <w:b/>
                <w:sz w:val="24"/>
                <w:szCs w:val="24"/>
              </w:rPr>
              <w:t xml:space="preserve"> „Floarea speranţei” </w:t>
            </w:r>
          </w:p>
          <w:p w14:paraId="5770DB86">
            <w:pPr>
              <w:jc w:val="both"/>
              <w:rPr>
                <w:rFonts w:hint="default" w:cs="Times New Roman"/>
                <w:color w:val="000000"/>
                <w:sz w:val="24"/>
                <w:szCs w:val="24"/>
              </w:rPr>
            </w:pPr>
            <w:r>
              <w:rPr>
                <w:rFonts w:hint="default" w:cs="Times New Roman"/>
                <w:b/>
                <w:sz w:val="24"/>
                <w:szCs w:val="24"/>
              </w:rPr>
              <w:t xml:space="preserve">- </w:t>
            </w:r>
            <w:r>
              <w:rPr>
                <w:rFonts w:hint="default" w:cs="Times New Roman"/>
                <w:color w:val="000000"/>
                <w:sz w:val="24"/>
                <w:szCs w:val="24"/>
              </w:rPr>
              <w:t>str. Independentei nr. 25, loc. Pucioasa</w:t>
            </w:r>
          </w:p>
          <w:p w14:paraId="10067441">
            <w:pPr>
              <w:jc w:val="both"/>
              <w:rPr>
                <w:rFonts w:hint="default" w:cs="Times New Roman"/>
                <w:color w:val="000000"/>
                <w:sz w:val="24"/>
                <w:szCs w:val="24"/>
                <w:lang w:val="ro-RO"/>
              </w:rPr>
            </w:pPr>
            <w:r>
              <w:rPr>
                <w:rFonts w:hint="default" w:cs="Times New Roman"/>
                <w:color w:val="000000"/>
                <w:sz w:val="24"/>
                <w:szCs w:val="24"/>
                <w:lang w:val="ro-RO"/>
              </w:rPr>
              <w:t>LMP MARA str. 1 Decembrie 1918, nr. 2, Pucioasa - 7 buc detectori</w:t>
            </w:r>
          </w:p>
          <w:p w14:paraId="23746EAD">
            <w:pPr>
              <w:jc w:val="both"/>
              <w:rPr>
                <w:rFonts w:hint="default" w:cs="Times New Roman"/>
                <w:color w:val="000000"/>
                <w:sz w:val="24"/>
                <w:szCs w:val="24"/>
                <w:lang w:val="ro-RO"/>
              </w:rPr>
            </w:pPr>
            <w:r>
              <w:rPr>
                <w:rFonts w:hint="default" w:cs="Times New Roman"/>
                <w:color w:val="000000"/>
                <w:sz w:val="24"/>
                <w:szCs w:val="24"/>
                <w:lang w:val="ro-RO"/>
              </w:rPr>
              <w:t>LMP AUGUSTA, str. Republicii, bl. A2, sc. A, at. 1, ap. 2, Pucioasa - 4 buc detectori</w:t>
            </w:r>
          </w:p>
          <w:p w14:paraId="33FB1C3C">
            <w:pPr>
              <w:jc w:val="both"/>
              <w:rPr>
                <w:rFonts w:hint="default" w:cs="Times New Roman"/>
                <w:color w:val="000000"/>
                <w:sz w:val="24"/>
                <w:szCs w:val="24"/>
                <w:lang w:val="ro-RO"/>
              </w:rPr>
            </w:pPr>
            <w:r>
              <w:rPr>
                <w:rFonts w:hint="default" w:cs="Times New Roman"/>
                <w:color w:val="000000"/>
                <w:sz w:val="24"/>
                <w:szCs w:val="24"/>
                <w:lang w:val="ro-RO"/>
              </w:rPr>
              <w:t>LMPAMALIA, str. Republicii, bl. Sarmis 1, sc. C, et. 4, ap. 40, Pucioasa - 5 buc detectori</w:t>
            </w:r>
          </w:p>
          <w:p w14:paraId="2AFF77F0">
            <w:pPr>
              <w:jc w:val="both"/>
              <w:rPr>
                <w:rFonts w:hint="default" w:cs="Times New Roman"/>
                <w:color w:val="000000"/>
                <w:sz w:val="24"/>
                <w:szCs w:val="24"/>
                <w:lang w:val="ro-RO"/>
              </w:rPr>
            </w:pPr>
            <w:r>
              <w:rPr>
                <w:rFonts w:hint="default" w:cs="Times New Roman"/>
                <w:color w:val="000000"/>
                <w:sz w:val="24"/>
                <w:szCs w:val="24"/>
                <w:lang w:val="ro-RO"/>
              </w:rPr>
              <w:t>LMP ELENA, str. Republicii, bl. Sarmis 1, sc. C, et.4, ap. 33, Pucioasa - 4 buc detectori</w:t>
            </w:r>
          </w:p>
          <w:p w14:paraId="0CD26FD5">
            <w:pPr>
              <w:jc w:val="both"/>
              <w:rPr>
                <w:rFonts w:hint="default" w:cs="Times New Roman"/>
                <w:color w:val="000000"/>
                <w:sz w:val="24"/>
                <w:szCs w:val="24"/>
                <w:lang w:val="ro-RO"/>
              </w:rPr>
            </w:pPr>
            <w:r>
              <w:rPr>
                <w:rFonts w:hint="default" w:cs="Times New Roman"/>
                <w:color w:val="000000"/>
                <w:sz w:val="24"/>
                <w:szCs w:val="24"/>
                <w:lang w:val="ro-RO"/>
              </w:rPr>
              <w:t>LMP MARILENA, str, Teilor, nr. 2, bl. D2, et. 2, ap. 12, Fieni - 4 buc detectori</w:t>
            </w:r>
          </w:p>
          <w:p w14:paraId="39FF26DE">
            <w:pPr>
              <w:jc w:val="both"/>
              <w:rPr>
                <w:rFonts w:hint="default" w:cs="Times New Roman"/>
                <w:color w:val="000000"/>
                <w:sz w:val="24"/>
                <w:szCs w:val="24"/>
                <w:lang w:val="ro-RO"/>
              </w:rPr>
            </w:pPr>
            <w:r>
              <w:rPr>
                <w:rFonts w:hint="default" w:cs="Times New Roman"/>
                <w:color w:val="000000"/>
                <w:sz w:val="24"/>
                <w:szCs w:val="24"/>
                <w:lang w:val="ro-RO"/>
              </w:rPr>
              <w:t>LMP VALENTINA, str. Teilor, bl. N1, et.1, ap. 8, Fieni - 4 buc detectori</w:t>
            </w:r>
          </w:p>
          <w:p w14:paraId="20E9D473">
            <w:pPr>
              <w:jc w:val="both"/>
              <w:rPr>
                <w:rFonts w:hint="default" w:cs="Times New Roman"/>
                <w:color w:val="000000"/>
                <w:sz w:val="24"/>
                <w:szCs w:val="24"/>
                <w:lang w:val="ro-RO"/>
              </w:rPr>
            </w:pPr>
            <w:r>
              <w:rPr>
                <w:rFonts w:hint="default" w:cs="Times New Roman"/>
                <w:color w:val="000000"/>
                <w:sz w:val="24"/>
                <w:szCs w:val="24"/>
                <w:lang w:val="ro-RO"/>
              </w:rPr>
              <w:t>LMP IRINA, str. Teilor, bl. 24, parter, ap. 1, Fieni - 3 buc detectori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92657F">
            <w:pPr>
              <w:jc w:val="center"/>
            </w:pPr>
            <w:r>
              <w:rPr>
                <w:rFonts w:hint="default" w:cs="Times New Roman"/>
                <w:b/>
                <w:sz w:val="24"/>
                <w:szCs w:val="24"/>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3D518CDB">
            <w:pPr>
              <w:jc w:val="center"/>
              <w:rPr>
                <w:rFonts w:hint="default" w:cs="Times New Roman"/>
                <w:b/>
                <w:sz w:val="24"/>
                <w:szCs w:val="24"/>
                <w:lang w:val="ro-RO"/>
              </w:rPr>
            </w:pPr>
            <w:r>
              <w:rPr>
                <w:rFonts w:hint="default" w:cs="Times New Roman"/>
                <w:b/>
                <w:sz w:val="24"/>
                <w:szCs w:val="24"/>
                <w:lang w:val="ro-RO"/>
              </w:rPr>
              <w:t>31</w:t>
            </w:r>
          </w:p>
        </w:tc>
      </w:tr>
      <w:tr w14:paraId="166F2ECF">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4E7288F0">
            <w:pPr>
              <w:jc w:val="center"/>
            </w:pPr>
            <w:r>
              <w:rPr>
                <w:rFonts w:hint="default" w:cs="Times New Roman"/>
                <w:i/>
                <w:sz w:val="24"/>
                <w:szCs w:val="24"/>
                <w:lang w:val="ro-RO"/>
              </w:rPr>
              <w:t>8</w:t>
            </w:r>
            <w:r>
              <w:rPr>
                <w:rFonts w:hint="default" w:cs="Times New Roman"/>
                <w:i/>
                <w:sz w:val="24"/>
                <w:szCs w:val="24"/>
              </w:rPr>
              <w:t>.</w:t>
            </w:r>
          </w:p>
        </w:tc>
        <w:tc>
          <w:tcPr>
            <w:tcW w:w="7375" w:type="dxa"/>
            <w:tcBorders>
              <w:top w:val="single" w:color="000000" w:sz="4" w:space="0"/>
              <w:left w:val="single" w:color="000000" w:sz="4" w:space="0"/>
              <w:bottom w:val="single" w:color="000000" w:sz="4" w:space="0"/>
            </w:tcBorders>
            <w:noWrap w:val="0"/>
            <w:vAlign w:val="top"/>
          </w:tcPr>
          <w:p w14:paraId="42F0B75B">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servicii comunitare Gura Ocni</w:t>
            </w:r>
            <w:r>
              <w:rPr>
                <w:rFonts w:hint="default" w:cs="Times New Roman"/>
                <w:b/>
                <w:sz w:val="24"/>
                <w:szCs w:val="24"/>
              </w:rPr>
              <w:t>ţ</w:t>
            </w:r>
            <w:r>
              <w:rPr>
                <w:rFonts w:hint="default" w:cs="Times New Roman"/>
                <w:b/>
                <w:bCs/>
                <w:sz w:val="24"/>
                <w:szCs w:val="24"/>
              </w:rPr>
              <w:t>ei</w:t>
            </w:r>
            <w:r>
              <w:rPr>
                <w:rFonts w:hint="default" w:cs="Times New Roman"/>
                <w:b/>
                <w:sz w:val="24"/>
                <w:szCs w:val="24"/>
              </w:rPr>
              <w:t xml:space="preserve"> „Sfântul Andrei” </w:t>
            </w:r>
          </w:p>
          <w:p w14:paraId="556BA501">
            <w:pPr>
              <w:jc w:val="both"/>
              <w:rPr>
                <w:rFonts w:hint="default" w:cs="Times New Roman"/>
                <w:sz w:val="24"/>
                <w:szCs w:val="24"/>
                <w:lang w:val="ro-RO"/>
              </w:rPr>
            </w:pPr>
            <w:r>
              <w:rPr>
                <w:rFonts w:hint="default" w:cs="Times New Roman"/>
                <w:b/>
                <w:sz w:val="24"/>
                <w:szCs w:val="24"/>
              </w:rPr>
              <w:t xml:space="preserve">- </w:t>
            </w:r>
            <w:r>
              <w:rPr>
                <w:rFonts w:hint="default" w:cs="Times New Roman"/>
                <w:b w:val="0"/>
                <w:bCs/>
                <w:sz w:val="24"/>
                <w:szCs w:val="24"/>
                <w:lang w:val="ro-RO"/>
              </w:rPr>
              <w:t>LMP SARA si LMP PETRU</w:t>
            </w:r>
            <w:r>
              <w:rPr>
                <w:rFonts w:hint="default" w:cs="Times New Roman"/>
                <w:b/>
                <w:sz w:val="24"/>
                <w:szCs w:val="24"/>
                <w:lang w:val="ro-RO"/>
              </w:rPr>
              <w:t xml:space="preserve">, </w:t>
            </w:r>
            <w:r>
              <w:rPr>
                <w:rFonts w:hint="default" w:cs="Times New Roman"/>
                <w:sz w:val="24"/>
                <w:szCs w:val="24"/>
              </w:rPr>
              <w:t>str. Principal</w:t>
            </w:r>
            <w:r>
              <w:rPr>
                <w:rFonts w:hint="default" w:cs="Times New Roman"/>
                <w:sz w:val="24"/>
                <w:szCs w:val="24"/>
                <w:lang w:val="ro-RO"/>
              </w:rPr>
              <w:t xml:space="preserve">ă, </w:t>
            </w:r>
            <w:r>
              <w:rPr>
                <w:rFonts w:hint="default" w:cs="Times New Roman"/>
                <w:sz w:val="24"/>
                <w:szCs w:val="24"/>
              </w:rPr>
              <w:t xml:space="preserve">nr. </w:t>
            </w:r>
            <w:r>
              <w:rPr>
                <w:rFonts w:hint="default" w:cs="Times New Roman"/>
                <w:sz w:val="24"/>
                <w:szCs w:val="24"/>
                <w:lang w:val="ro-RO"/>
              </w:rPr>
              <w:t>90</w:t>
            </w:r>
            <w:r>
              <w:rPr>
                <w:rFonts w:hint="default" w:cs="Times New Roman"/>
                <w:sz w:val="24"/>
                <w:szCs w:val="24"/>
              </w:rPr>
              <w:t>, loc. Gura Ocni</w:t>
            </w:r>
            <w:r>
              <w:rPr>
                <w:rFonts w:hint="default" w:cs="Times New Roman"/>
                <w:sz w:val="24"/>
                <w:szCs w:val="24"/>
                <w:lang w:val="ro-RO"/>
              </w:rPr>
              <w:t>ț</w:t>
            </w:r>
            <w:r>
              <w:rPr>
                <w:rFonts w:hint="default" w:cs="Times New Roman"/>
                <w:sz w:val="24"/>
                <w:szCs w:val="24"/>
              </w:rPr>
              <w:t>ei</w:t>
            </w:r>
            <w:r>
              <w:rPr>
                <w:rFonts w:hint="default" w:cs="Times New Roman"/>
                <w:sz w:val="24"/>
                <w:szCs w:val="24"/>
                <w:lang w:val="ro-RO"/>
              </w:rPr>
              <w:t xml:space="preserve"> - 4+5 buc detectori</w:t>
            </w:r>
          </w:p>
          <w:p w14:paraId="29FE29FE">
            <w:pPr>
              <w:jc w:val="both"/>
              <w:rPr>
                <w:rFonts w:hint="default" w:cs="Times New Roman"/>
                <w:sz w:val="24"/>
                <w:szCs w:val="24"/>
                <w:lang w:val="ro-RO"/>
              </w:rPr>
            </w:pPr>
            <w:r>
              <w:rPr>
                <w:rFonts w:hint="default" w:cs="Times New Roman"/>
                <w:b/>
                <w:sz w:val="24"/>
                <w:szCs w:val="24"/>
              </w:rPr>
              <w:t xml:space="preserve">- </w:t>
            </w:r>
            <w:r>
              <w:rPr>
                <w:rFonts w:hint="default" w:cs="Times New Roman"/>
                <w:b w:val="0"/>
                <w:bCs/>
                <w:sz w:val="24"/>
                <w:szCs w:val="24"/>
                <w:lang w:val="ro-RO"/>
              </w:rPr>
              <w:t>LMP SIMON si LMP MARTA,</w:t>
            </w:r>
            <w:r>
              <w:rPr>
                <w:rFonts w:hint="default" w:cs="Times New Roman"/>
                <w:b/>
                <w:sz w:val="24"/>
                <w:szCs w:val="24"/>
                <w:lang w:val="ro-RO"/>
              </w:rPr>
              <w:t xml:space="preserve"> </w:t>
            </w:r>
            <w:r>
              <w:rPr>
                <w:rFonts w:hint="default" w:cs="Times New Roman"/>
                <w:sz w:val="24"/>
                <w:szCs w:val="24"/>
              </w:rPr>
              <w:t xml:space="preserve">str. </w:t>
            </w:r>
            <w:r>
              <w:rPr>
                <w:rFonts w:hint="default" w:cs="Times New Roman"/>
                <w:sz w:val="24"/>
                <w:szCs w:val="24"/>
                <w:lang w:val="ro-RO"/>
              </w:rPr>
              <w:t>Bisericii,</w:t>
            </w:r>
            <w:r>
              <w:rPr>
                <w:rFonts w:hint="default" w:cs="Times New Roman"/>
                <w:sz w:val="24"/>
                <w:szCs w:val="24"/>
              </w:rPr>
              <w:t xml:space="preserve"> nr. </w:t>
            </w:r>
            <w:r>
              <w:rPr>
                <w:rFonts w:hint="default" w:cs="Times New Roman"/>
                <w:sz w:val="24"/>
                <w:szCs w:val="24"/>
                <w:lang w:val="ro-RO"/>
              </w:rPr>
              <w:t>9</w:t>
            </w:r>
            <w:r>
              <w:rPr>
                <w:rFonts w:hint="default" w:cs="Times New Roman"/>
                <w:sz w:val="24"/>
                <w:szCs w:val="24"/>
              </w:rPr>
              <w:t>, loc. Gura Ocni</w:t>
            </w:r>
            <w:r>
              <w:rPr>
                <w:rFonts w:hint="default" w:cs="Times New Roman"/>
                <w:sz w:val="24"/>
                <w:szCs w:val="24"/>
                <w:lang w:val="ro-RO"/>
              </w:rPr>
              <w:t>ț</w:t>
            </w:r>
            <w:r>
              <w:rPr>
                <w:rFonts w:hint="default" w:cs="Times New Roman"/>
                <w:sz w:val="24"/>
                <w:szCs w:val="24"/>
              </w:rPr>
              <w:t>ei</w:t>
            </w:r>
            <w:r>
              <w:rPr>
                <w:rFonts w:hint="default" w:cs="Times New Roman"/>
                <w:sz w:val="24"/>
                <w:szCs w:val="24"/>
                <w:lang w:val="ro-RO"/>
              </w:rPr>
              <w:t xml:space="preserve"> - 4 +5 buc detectori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8F611B">
            <w:pPr>
              <w:jc w:val="center"/>
            </w:pPr>
            <w:r>
              <w:rPr>
                <w:rFonts w:hint="default" w:cs="Times New Roman"/>
                <w:b/>
                <w:sz w:val="24"/>
                <w:szCs w:val="24"/>
              </w:rPr>
              <w:t>2</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01B6071C">
            <w:pPr>
              <w:jc w:val="center"/>
              <w:rPr>
                <w:rFonts w:hint="default" w:cs="Times New Roman"/>
                <w:b/>
                <w:sz w:val="24"/>
                <w:szCs w:val="24"/>
                <w:lang w:val="ro-RO"/>
              </w:rPr>
            </w:pPr>
            <w:r>
              <w:rPr>
                <w:rFonts w:hint="default" w:cs="Times New Roman"/>
                <w:b/>
                <w:sz w:val="24"/>
                <w:szCs w:val="24"/>
                <w:lang w:val="ro-RO"/>
              </w:rPr>
              <w:t>18</w:t>
            </w:r>
          </w:p>
        </w:tc>
      </w:tr>
      <w:tr w14:paraId="3DFA09D7">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7F759474">
            <w:pPr>
              <w:jc w:val="center"/>
              <w:rPr>
                <w:rFonts w:hint="default" w:cs="Times New Roman"/>
                <w:i/>
                <w:sz w:val="24"/>
                <w:szCs w:val="24"/>
                <w:lang w:val="ro-RO"/>
              </w:rPr>
            </w:pPr>
            <w:r>
              <w:rPr>
                <w:rFonts w:hint="default" w:cs="Times New Roman"/>
                <w:i/>
                <w:sz w:val="24"/>
                <w:szCs w:val="24"/>
                <w:lang w:val="ro-RO"/>
              </w:rPr>
              <w:t>9.</w:t>
            </w:r>
          </w:p>
        </w:tc>
        <w:tc>
          <w:tcPr>
            <w:tcW w:w="7375" w:type="dxa"/>
            <w:tcBorders>
              <w:top w:val="single" w:color="000000" w:sz="4" w:space="0"/>
              <w:left w:val="single" w:color="000000" w:sz="4" w:space="0"/>
              <w:bottom w:val="single" w:color="000000" w:sz="4" w:space="0"/>
            </w:tcBorders>
            <w:noWrap w:val="0"/>
            <w:vAlign w:val="top"/>
          </w:tcPr>
          <w:p w14:paraId="2D004485">
            <w:pPr>
              <w:jc w:val="both"/>
              <w:rPr>
                <w:rFonts w:hint="default" w:cs="Times New Roman"/>
                <w:b/>
                <w:sz w:val="24"/>
                <w:szCs w:val="24"/>
                <w:lang w:val="ro-RO"/>
              </w:rPr>
            </w:pPr>
            <w:r>
              <w:rPr>
                <w:rFonts w:hint="default" w:cs="Times New Roman"/>
                <w:b/>
                <w:sz w:val="24"/>
                <w:szCs w:val="24"/>
                <w:lang w:val="ro-RO"/>
              </w:rPr>
              <w:t>Centrul de abilitare si reabilitare pentru persoane adulte cu dizabilitati Tuicani- Moreni,</w:t>
            </w:r>
          </w:p>
          <w:p w14:paraId="3F80BBA8">
            <w:pPr>
              <w:jc w:val="both"/>
              <w:rPr>
                <w:rFonts w:hint="default" w:cs="Times New Roman"/>
                <w:b/>
                <w:sz w:val="24"/>
                <w:szCs w:val="24"/>
                <w:lang w:val="ro-RO"/>
              </w:rPr>
            </w:pPr>
            <w:r>
              <w:rPr>
                <w:rFonts w:hint="default" w:cs="Times New Roman"/>
                <w:b/>
                <w:sz w:val="24"/>
                <w:szCs w:val="24"/>
                <w:lang w:val="ro-RO"/>
              </w:rPr>
              <w:t xml:space="preserve">- </w:t>
            </w:r>
            <w:r>
              <w:rPr>
                <w:rFonts w:hint="default" w:cs="Times New Roman"/>
                <w:b w:val="0"/>
                <w:bCs/>
                <w:sz w:val="24"/>
                <w:szCs w:val="24"/>
                <w:lang w:val="ro-RO"/>
              </w:rPr>
              <w:t>str. Spitalului, nr. 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DA78C6">
            <w:pPr>
              <w:jc w:val="center"/>
              <w:rPr>
                <w:rFonts w:hint="default" w:cs="Times New Roman"/>
                <w:b/>
                <w:sz w:val="24"/>
                <w:szCs w:val="24"/>
                <w:lang w:val="ro-RO"/>
              </w:rPr>
            </w:pPr>
            <w:r>
              <w:rPr>
                <w:rFonts w:hint="default" w:cs="Times New Roman"/>
                <w:b/>
                <w:sz w:val="24"/>
                <w:szCs w:val="24"/>
                <w:lang w:val="ro-RO"/>
              </w:rPr>
              <w:t>1</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0562BB6">
            <w:pPr>
              <w:jc w:val="center"/>
              <w:rPr>
                <w:rFonts w:hint="default" w:cs="Times New Roman"/>
                <w:b/>
                <w:sz w:val="24"/>
                <w:szCs w:val="24"/>
                <w:lang w:val="ro-RO"/>
              </w:rPr>
            </w:pPr>
            <w:r>
              <w:rPr>
                <w:rFonts w:hint="default" w:cs="Times New Roman"/>
                <w:b/>
                <w:sz w:val="24"/>
                <w:szCs w:val="24"/>
                <w:lang w:val="ro-RO"/>
              </w:rPr>
              <w:t>0</w:t>
            </w:r>
          </w:p>
        </w:tc>
      </w:tr>
      <w:tr w14:paraId="237F0272">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47A2F2AC">
            <w:pPr>
              <w:jc w:val="center"/>
              <w:rPr>
                <w:rFonts w:hint="default" w:cs="Times New Roman"/>
                <w:i/>
                <w:sz w:val="24"/>
                <w:szCs w:val="24"/>
                <w:lang w:val="ro-RO"/>
              </w:rPr>
            </w:pPr>
            <w:r>
              <w:rPr>
                <w:rFonts w:hint="default" w:cs="Times New Roman"/>
                <w:i/>
                <w:sz w:val="24"/>
                <w:szCs w:val="24"/>
                <w:lang w:val="ro-RO"/>
              </w:rPr>
              <w:t>10</w:t>
            </w:r>
          </w:p>
        </w:tc>
        <w:tc>
          <w:tcPr>
            <w:tcW w:w="7375" w:type="dxa"/>
            <w:tcBorders>
              <w:top w:val="single" w:color="000000" w:sz="4" w:space="0"/>
              <w:left w:val="single" w:color="000000" w:sz="4" w:space="0"/>
              <w:bottom w:val="single" w:color="000000" w:sz="4" w:space="0"/>
            </w:tcBorders>
            <w:noWrap w:val="0"/>
            <w:vAlign w:val="top"/>
          </w:tcPr>
          <w:p w14:paraId="0E1BC657">
            <w:pPr>
              <w:jc w:val="both"/>
              <w:rPr>
                <w:rFonts w:hint="default" w:cs="Times New Roman"/>
                <w:b/>
                <w:bCs/>
                <w:sz w:val="24"/>
                <w:szCs w:val="24"/>
                <w:lang w:val="ro-RO"/>
              </w:rPr>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îngrijire și asistență </w:t>
            </w:r>
            <w:r>
              <w:rPr>
                <w:rFonts w:hint="default" w:cs="Times New Roman"/>
                <w:b/>
                <w:bCs/>
                <w:sz w:val="24"/>
                <w:szCs w:val="24"/>
                <w:lang w:val="ro-RO"/>
              </w:rPr>
              <w:t>pentru persoane adulte cu dizabilități Tuicani,</w:t>
            </w:r>
          </w:p>
          <w:p w14:paraId="31BB6ECE">
            <w:pPr>
              <w:jc w:val="both"/>
              <w:rPr>
                <w:rFonts w:hint="default" w:cs="Times New Roman"/>
                <w:b/>
                <w:bCs/>
                <w:sz w:val="24"/>
                <w:szCs w:val="24"/>
                <w:lang w:val="ro-RO"/>
              </w:rPr>
            </w:pPr>
            <w:r>
              <w:rPr>
                <w:rFonts w:hint="default" w:cs="Times New Roman"/>
                <w:b/>
                <w:sz w:val="24"/>
                <w:szCs w:val="24"/>
                <w:lang w:val="ro-RO"/>
              </w:rPr>
              <w:t xml:space="preserve">- </w:t>
            </w:r>
            <w:r>
              <w:rPr>
                <w:rFonts w:hint="default" w:cs="Times New Roman"/>
                <w:b w:val="0"/>
                <w:bCs/>
                <w:sz w:val="24"/>
                <w:szCs w:val="24"/>
                <w:lang w:val="ro-RO"/>
              </w:rPr>
              <w:t>str. Spitalului, nr. 1</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01D16F">
            <w:pPr>
              <w:jc w:val="center"/>
              <w:rPr>
                <w:rFonts w:hint="default" w:cs="Times New Roman"/>
                <w:b/>
                <w:sz w:val="24"/>
                <w:szCs w:val="24"/>
                <w:lang w:val="ro-RO"/>
              </w:rPr>
            </w:pPr>
            <w:r>
              <w:rPr>
                <w:rFonts w:hint="default" w:cs="Times New Roman"/>
                <w:b/>
                <w:sz w:val="24"/>
                <w:szCs w:val="24"/>
                <w:lang w:val="ro-RO"/>
              </w:rPr>
              <w:t>0</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7096C13">
            <w:pPr>
              <w:jc w:val="center"/>
              <w:rPr>
                <w:rFonts w:hint="default" w:cs="Times New Roman"/>
                <w:b/>
                <w:sz w:val="24"/>
                <w:szCs w:val="24"/>
                <w:lang w:val="ro-RO"/>
              </w:rPr>
            </w:pPr>
            <w:r>
              <w:rPr>
                <w:rFonts w:hint="default" w:cs="Times New Roman"/>
                <w:b/>
                <w:sz w:val="24"/>
                <w:szCs w:val="24"/>
                <w:lang w:val="ro-RO"/>
              </w:rPr>
              <w:t>24</w:t>
            </w:r>
          </w:p>
        </w:tc>
      </w:tr>
      <w:tr w14:paraId="5ECDE05F">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10F7C7CD">
            <w:pPr>
              <w:jc w:val="center"/>
              <w:rPr>
                <w:rFonts w:hint="default" w:cs="Times New Roman"/>
                <w:i/>
                <w:sz w:val="24"/>
                <w:szCs w:val="24"/>
                <w:lang w:val="ro-RO"/>
              </w:rPr>
            </w:pPr>
            <w:r>
              <w:rPr>
                <w:rFonts w:hint="default" w:cs="Times New Roman"/>
                <w:i/>
                <w:sz w:val="24"/>
                <w:szCs w:val="24"/>
                <w:lang w:val="ro-RO"/>
              </w:rPr>
              <w:t>11</w:t>
            </w:r>
          </w:p>
        </w:tc>
        <w:tc>
          <w:tcPr>
            <w:tcW w:w="7375" w:type="dxa"/>
            <w:tcBorders>
              <w:top w:val="single" w:color="000000" w:sz="4" w:space="0"/>
              <w:left w:val="single" w:color="000000" w:sz="4" w:space="0"/>
              <w:bottom w:val="single" w:color="000000" w:sz="4" w:space="0"/>
            </w:tcBorders>
            <w:noWrap w:val="0"/>
            <w:vAlign w:val="top"/>
          </w:tcPr>
          <w:p w14:paraId="2C4D1565">
            <w:pPr>
              <w:jc w:val="both"/>
              <w:rPr>
                <w:rFonts w:hint="default" w:cs="Times New Roman"/>
                <w:b/>
                <w:sz w:val="24"/>
                <w:szCs w:val="24"/>
                <w:lang w:val="ro-RO"/>
              </w:rPr>
            </w:pPr>
            <w:r>
              <w:rPr>
                <w:rFonts w:hint="default" w:cs="Times New Roman"/>
                <w:b/>
                <w:sz w:val="24"/>
                <w:szCs w:val="24"/>
                <w:lang w:val="ro-RO"/>
              </w:rPr>
              <w:t>LMP LUCA</w:t>
            </w:r>
          </w:p>
          <w:p w14:paraId="2FBA79F2">
            <w:pPr>
              <w:jc w:val="both"/>
              <w:rPr>
                <w:rFonts w:hint="default" w:cs="Times New Roman"/>
                <w:b/>
                <w:sz w:val="24"/>
                <w:szCs w:val="24"/>
                <w:lang w:val="ro-RO"/>
              </w:rPr>
            </w:pPr>
            <w:r>
              <w:rPr>
                <w:rFonts w:hint="default" w:cs="Times New Roman"/>
                <w:b/>
                <w:sz w:val="24"/>
                <w:szCs w:val="24"/>
                <w:lang w:val="ro-RO"/>
              </w:rPr>
              <w:t>-str. Cpt. Sultana, nr. 75A, Sacuieni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91F8CB">
            <w:pPr>
              <w:jc w:val="center"/>
              <w:rPr>
                <w:rFonts w:hint="default" w:cs="Times New Roman"/>
                <w:b/>
                <w:sz w:val="24"/>
                <w:szCs w:val="24"/>
                <w:lang w:val="ro-RO"/>
              </w:rPr>
            </w:pPr>
            <w:r>
              <w:rPr>
                <w:rFonts w:hint="default" w:cs="Times New Roman"/>
                <w:b/>
                <w:sz w:val="24"/>
                <w:szCs w:val="24"/>
                <w:lang w:val="ro-RO"/>
              </w:rPr>
              <w:t>0</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63959154">
            <w:pPr>
              <w:jc w:val="center"/>
              <w:rPr>
                <w:rFonts w:hint="default" w:cs="Times New Roman"/>
                <w:b/>
                <w:sz w:val="24"/>
                <w:szCs w:val="24"/>
                <w:lang w:val="ro-RO"/>
              </w:rPr>
            </w:pPr>
            <w:r>
              <w:rPr>
                <w:rFonts w:hint="default" w:cs="Times New Roman"/>
                <w:b/>
                <w:sz w:val="24"/>
                <w:szCs w:val="24"/>
                <w:lang w:val="ro-RO"/>
              </w:rPr>
              <w:t>6</w:t>
            </w:r>
          </w:p>
        </w:tc>
      </w:tr>
      <w:tr w14:paraId="6A87EB7E">
        <w:tblPrEx>
          <w:tblCellMar>
            <w:top w:w="0" w:type="dxa"/>
            <w:left w:w="115" w:type="dxa"/>
            <w:bottom w:w="0" w:type="dxa"/>
            <w:right w:w="115" w:type="dxa"/>
          </w:tblCellMar>
        </w:tblPrEx>
        <w:trPr>
          <w:trHeight w:val="655" w:hRule="atLeast"/>
          <w:jc w:val="center"/>
        </w:trPr>
        <w:tc>
          <w:tcPr>
            <w:tcW w:w="908" w:type="dxa"/>
            <w:tcBorders>
              <w:top w:val="single" w:color="000000" w:sz="4" w:space="0"/>
              <w:left w:val="single" w:color="000000" w:sz="4" w:space="0"/>
              <w:bottom w:val="single" w:color="000000" w:sz="4" w:space="0"/>
            </w:tcBorders>
            <w:noWrap w:val="0"/>
            <w:vAlign w:val="center"/>
          </w:tcPr>
          <w:p w14:paraId="7CC76F41">
            <w:pPr>
              <w:jc w:val="center"/>
              <w:rPr>
                <w:rFonts w:hint="default" w:cs="Times New Roman"/>
                <w:i/>
                <w:sz w:val="24"/>
                <w:szCs w:val="24"/>
                <w:lang w:val="ro-RO"/>
              </w:rPr>
            </w:pPr>
            <w:r>
              <w:rPr>
                <w:rFonts w:hint="default" w:cs="Times New Roman"/>
                <w:i/>
                <w:sz w:val="24"/>
                <w:szCs w:val="24"/>
                <w:lang w:val="ro-RO"/>
              </w:rPr>
              <w:t>12</w:t>
            </w:r>
          </w:p>
        </w:tc>
        <w:tc>
          <w:tcPr>
            <w:tcW w:w="7375" w:type="dxa"/>
            <w:tcBorders>
              <w:top w:val="single" w:color="000000" w:sz="4" w:space="0"/>
              <w:left w:val="single" w:color="000000" w:sz="4" w:space="0"/>
              <w:bottom w:val="single" w:color="000000" w:sz="4" w:space="0"/>
            </w:tcBorders>
            <w:noWrap w:val="0"/>
            <w:vAlign w:val="top"/>
          </w:tcPr>
          <w:p w14:paraId="43E1DA33">
            <w:pPr>
              <w:jc w:val="both"/>
              <w:rPr>
                <w:rFonts w:hint="default" w:cs="Times New Roman"/>
                <w:b/>
                <w:sz w:val="24"/>
                <w:szCs w:val="24"/>
                <w:lang w:val="ro-RO"/>
              </w:rPr>
            </w:pPr>
            <w:r>
              <w:rPr>
                <w:rFonts w:hint="default" w:cs="Times New Roman"/>
                <w:b/>
                <w:sz w:val="24"/>
                <w:szCs w:val="24"/>
                <w:lang w:val="ro-RO"/>
              </w:rPr>
              <w:t>LMP MATEI</w:t>
            </w:r>
          </w:p>
          <w:p w14:paraId="21C3DD2F">
            <w:pPr>
              <w:jc w:val="both"/>
              <w:rPr>
                <w:rFonts w:hint="default" w:cs="Times New Roman"/>
                <w:b/>
                <w:sz w:val="24"/>
                <w:szCs w:val="24"/>
                <w:lang w:val="ro-RO"/>
              </w:rPr>
            </w:pPr>
            <w:r>
              <w:rPr>
                <w:rFonts w:hint="default" w:cs="Times New Roman"/>
                <w:b/>
                <w:sz w:val="24"/>
                <w:szCs w:val="24"/>
                <w:lang w:val="ro-RO"/>
              </w:rPr>
              <w:t>- str. Cpt. Sultana, nr. 75b, Sacuieni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A9CE77A">
            <w:pPr>
              <w:jc w:val="center"/>
              <w:rPr>
                <w:rFonts w:hint="default" w:cs="Times New Roman"/>
                <w:b/>
                <w:sz w:val="24"/>
                <w:szCs w:val="24"/>
                <w:lang w:val="ro-RO"/>
              </w:rPr>
            </w:pPr>
            <w:r>
              <w:rPr>
                <w:rFonts w:hint="default" w:cs="Times New Roman"/>
                <w:b/>
                <w:sz w:val="24"/>
                <w:szCs w:val="24"/>
                <w:lang w:val="ro-RO"/>
              </w:rPr>
              <w:t>0</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14D22EFE">
            <w:pPr>
              <w:jc w:val="center"/>
              <w:rPr>
                <w:rFonts w:hint="default" w:cs="Times New Roman"/>
                <w:b/>
                <w:sz w:val="24"/>
                <w:szCs w:val="24"/>
                <w:lang w:val="ro-RO"/>
              </w:rPr>
            </w:pPr>
            <w:r>
              <w:rPr>
                <w:rFonts w:hint="default" w:cs="Times New Roman"/>
                <w:b/>
                <w:sz w:val="24"/>
                <w:szCs w:val="24"/>
                <w:lang w:val="ro-RO"/>
              </w:rPr>
              <w:t>6</w:t>
            </w:r>
          </w:p>
        </w:tc>
      </w:tr>
      <w:tr w14:paraId="76908A46">
        <w:tblPrEx>
          <w:tblCellMar>
            <w:top w:w="0" w:type="dxa"/>
            <w:left w:w="115" w:type="dxa"/>
            <w:bottom w:w="0" w:type="dxa"/>
            <w:right w:w="115" w:type="dxa"/>
          </w:tblCellMar>
        </w:tblPrEx>
        <w:trPr>
          <w:trHeight w:val="283" w:hRule="atLeast"/>
          <w:jc w:val="center"/>
        </w:trPr>
        <w:tc>
          <w:tcPr>
            <w:tcW w:w="908" w:type="dxa"/>
            <w:tcBorders>
              <w:top w:val="single" w:color="000000" w:sz="4" w:space="0"/>
              <w:left w:val="single" w:color="000000" w:sz="4" w:space="0"/>
              <w:bottom w:val="single" w:color="000000" w:sz="4" w:space="0"/>
            </w:tcBorders>
            <w:noWrap w:val="0"/>
            <w:vAlign w:val="center"/>
          </w:tcPr>
          <w:p w14:paraId="79CFC3AD">
            <w:pPr>
              <w:snapToGrid w:val="0"/>
              <w:jc w:val="center"/>
              <w:rPr>
                <w:rFonts w:hint="default" w:cs="Times New Roman"/>
                <w:b/>
                <w:i/>
                <w:color w:val="FF0000"/>
                <w:sz w:val="24"/>
                <w:szCs w:val="24"/>
              </w:rPr>
            </w:pPr>
          </w:p>
        </w:tc>
        <w:tc>
          <w:tcPr>
            <w:tcW w:w="7375" w:type="dxa"/>
            <w:tcBorders>
              <w:top w:val="single" w:color="000000" w:sz="4" w:space="0"/>
              <w:left w:val="single" w:color="000000" w:sz="4" w:space="0"/>
              <w:bottom w:val="single" w:color="000000" w:sz="4" w:space="0"/>
            </w:tcBorders>
            <w:noWrap w:val="0"/>
            <w:vAlign w:val="top"/>
          </w:tcPr>
          <w:p w14:paraId="5823CDF3">
            <w:pPr>
              <w:jc w:val="both"/>
            </w:pPr>
            <w:r>
              <w:rPr>
                <w:rFonts w:hint="default" w:cs="Times New Roman"/>
                <w:i/>
                <w:sz w:val="24"/>
                <w:szCs w:val="24"/>
              </w:rPr>
              <w:t>Total adulți:</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D4CD87">
            <w:pPr>
              <w:jc w:val="center"/>
              <w:rPr>
                <w:rFonts w:hint="default"/>
                <w:lang w:val="ro-RO"/>
              </w:rPr>
            </w:pPr>
            <w:r>
              <w:rPr>
                <w:rFonts w:hint="default"/>
                <w:b/>
                <w:bCs/>
                <w:sz w:val="28"/>
                <w:szCs w:val="28"/>
                <w:lang w:val="ro-RO"/>
              </w:rPr>
              <w:t>6</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52254B63">
            <w:pPr>
              <w:jc w:val="center"/>
              <w:rPr>
                <w:rFonts w:hint="default"/>
                <w:b/>
                <w:bCs/>
                <w:sz w:val="28"/>
                <w:szCs w:val="28"/>
                <w:lang w:val="ro-RO"/>
              </w:rPr>
            </w:pPr>
            <w:r>
              <w:rPr>
                <w:rFonts w:hint="default"/>
                <w:b/>
                <w:bCs/>
                <w:sz w:val="28"/>
                <w:szCs w:val="28"/>
                <w:lang w:val="ro-RO"/>
              </w:rPr>
              <w:t>85</w:t>
            </w:r>
          </w:p>
        </w:tc>
      </w:tr>
      <w:tr w14:paraId="1399DAB6">
        <w:tblPrEx>
          <w:tblCellMar>
            <w:top w:w="0" w:type="dxa"/>
            <w:left w:w="115" w:type="dxa"/>
            <w:bottom w:w="0" w:type="dxa"/>
            <w:right w:w="115" w:type="dxa"/>
          </w:tblCellMar>
        </w:tblPrEx>
        <w:trPr>
          <w:trHeight w:val="366" w:hRule="atLeast"/>
          <w:jc w:val="center"/>
        </w:trPr>
        <w:tc>
          <w:tcPr>
            <w:tcW w:w="908" w:type="dxa"/>
            <w:tcBorders>
              <w:top w:val="single" w:color="000000" w:sz="4" w:space="0"/>
              <w:left w:val="single" w:color="000000" w:sz="4" w:space="0"/>
              <w:bottom w:val="single" w:color="000000" w:sz="4" w:space="0"/>
            </w:tcBorders>
            <w:noWrap w:val="0"/>
            <w:vAlign w:val="center"/>
          </w:tcPr>
          <w:p w14:paraId="0FF2109E">
            <w:pPr>
              <w:snapToGrid w:val="0"/>
              <w:jc w:val="center"/>
              <w:rPr>
                <w:rFonts w:hint="default" w:cs="Times New Roman"/>
                <w:b/>
                <w:bCs/>
                <w:color w:val="FF0000"/>
                <w:sz w:val="24"/>
                <w:szCs w:val="24"/>
              </w:rPr>
            </w:pPr>
          </w:p>
        </w:tc>
        <w:tc>
          <w:tcPr>
            <w:tcW w:w="7375" w:type="dxa"/>
            <w:tcBorders>
              <w:top w:val="single" w:color="000000" w:sz="4" w:space="0"/>
              <w:left w:val="single" w:color="000000" w:sz="4" w:space="0"/>
              <w:bottom w:val="single" w:color="000000" w:sz="4" w:space="0"/>
            </w:tcBorders>
            <w:noWrap w:val="0"/>
            <w:vAlign w:val="center"/>
          </w:tcPr>
          <w:p w14:paraId="00617DD9">
            <w:pPr>
              <w:jc w:val="center"/>
            </w:pPr>
            <w:r>
              <w:rPr>
                <w:rFonts w:hint="default" w:cs="Times New Roman"/>
                <w:b/>
                <w:sz w:val="24"/>
                <w:szCs w:val="24"/>
              </w:rPr>
              <w:t>TOTAL:</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5D4B05A">
            <w:pPr>
              <w:jc w:val="center"/>
              <w:rPr>
                <w:rFonts w:hint="default"/>
                <w:lang w:val="ro-RO"/>
              </w:rPr>
            </w:pPr>
            <w:r>
              <w:rPr>
                <w:rFonts w:hint="default" w:cs="Times New Roman"/>
                <w:b/>
                <w:sz w:val="28"/>
                <w:szCs w:val="28"/>
              </w:rPr>
              <w:t>1</w:t>
            </w:r>
            <w:r>
              <w:rPr>
                <w:rFonts w:hint="default" w:cs="Times New Roman"/>
                <w:b/>
                <w:sz w:val="28"/>
                <w:szCs w:val="28"/>
                <w:lang w:val="ro-RO"/>
              </w:rPr>
              <w:t>2</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14:paraId="297E44E1">
            <w:pPr>
              <w:jc w:val="center"/>
              <w:rPr>
                <w:rFonts w:hint="default" w:cs="Times New Roman"/>
                <w:b/>
                <w:sz w:val="28"/>
                <w:szCs w:val="28"/>
                <w:lang w:val="ro-RO"/>
              </w:rPr>
            </w:pPr>
            <w:r>
              <w:rPr>
                <w:rFonts w:hint="default" w:cs="Times New Roman"/>
                <w:b/>
                <w:sz w:val="28"/>
                <w:szCs w:val="28"/>
                <w:lang w:val="ro-RO"/>
              </w:rPr>
              <w:t>176</w:t>
            </w:r>
          </w:p>
        </w:tc>
      </w:tr>
    </w:tbl>
    <w:p w14:paraId="5319558D">
      <w:pPr>
        <w:jc w:val="both"/>
        <w:rPr>
          <w:rFonts w:hint="default" w:cs="Times New Roman"/>
          <w:sz w:val="24"/>
          <w:szCs w:val="24"/>
        </w:rPr>
      </w:pPr>
    </w:p>
    <w:p w14:paraId="13F31A93">
      <w:pPr>
        <w:ind w:left="0" w:right="0" w:firstLine="0"/>
        <w:rPr>
          <w:rFonts w:hint="default" w:ascii="Times New Roman" w:hAnsi="Times New Roman" w:cs="Times New Roman"/>
          <w:b/>
          <w:bCs/>
          <w:sz w:val="28"/>
          <w:szCs w:val="28"/>
          <w:lang w:val="ro-RO"/>
        </w:rPr>
      </w:pPr>
    </w:p>
    <w:p w14:paraId="36E01AD9">
      <w:pPr>
        <w:ind w:left="0" w:right="0" w:firstLine="0"/>
        <w:rPr>
          <w:rFonts w:hint="default"/>
          <w:lang w:val="ro-RO"/>
        </w:rPr>
      </w:pPr>
      <w:r>
        <w:rPr>
          <w:rFonts w:hint="default" w:ascii="Times New Roman" w:hAnsi="Times New Roman" w:cs="Times New Roman"/>
          <w:b/>
          <w:bCs/>
          <w:sz w:val="28"/>
          <w:szCs w:val="28"/>
          <w:lang w:val="ro-RO"/>
        </w:rPr>
        <w:t>SITUAȚIE CENTRALIZATĂ  202</w:t>
      </w:r>
      <w:r>
        <w:rPr>
          <w:rFonts w:hint="default" w:cs="Times New Roman"/>
          <w:b/>
          <w:bCs/>
          <w:sz w:val="28"/>
          <w:szCs w:val="28"/>
          <w:lang w:val="ro-RO"/>
        </w:rPr>
        <w:t>6</w:t>
      </w:r>
    </w:p>
    <w:p w14:paraId="6E1BDD8C">
      <w:pPr>
        <w:ind w:left="0" w:right="-480" w:firstLine="0"/>
      </w:pPr>
      <w:r>
        <w:rPr>
          <w:rFonts w:hint="default" w:ascii="Times New Roman" w:hAnsi="Times New Roman" w:cs="Times New Roman"/>
          <w:sz w:val="20"/>
          <w:szCs w:val="20"/>
          <w:lang w:val="ro-RO"/>
        </w:rPr>
        <w:t>a instalațiilor de detectare și semnalizare a incendiilor din centrele și complexele subordonate D.G.A.S.P.C.- DÂMBOVIȚA</w:t>
      </w:r>
      <w:r>
        <w:rPr>
          <w:sz w:val="20"/>
          <w:szCs w:val="20"/>
          <w:lang w:val="ro-RO"/>
        </w:rPr>
        <w:t xml:space="preserve"> </w:t>
      </w:r>
      <w:r>
        <w:rPr>
          <w:lang w:val="ro-RO"/>
        </w:rPr>
        <w:t xml:space="preserve"> </w:t>
      </w:r>
    </w:p>
    <w:tbl>
      <w:tblPr>
        <w:tblStyle w:val="5"/>
        <w:tblpPr w:leftFromText="180" w:rightFromText="180" w:vertAnchor="text" w:horzAnchor="page" w:tblpXSpec="center" w:tblpY="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7"/>
        <w:gridCol w:w="686"/>
        <w:gridCol w:w="686"/>
        <w:gridCol w:w="2258"/>
        <w:gridCol w:w="765"/>
        <w:gridCol w:w="720"/>
        <w:gridCol w:w="627"/>
        <w:gridCol w:w="533"/>
        <w:gridCol w:w="610"/>
        <w:gridCol w:w="554"/>
        <w:gridCol w:w="585"/>
        <w:gridCol w:w="630"/>
        <w:gridCol w:w="525"/>
        <w:gridCol w:w="949"/>
      </w:tblGrid>
      <w:tr w14:paraId="1897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3817" w:type="dxa"/>
            <w:tcBorders>
              <w:top w:val="thinThickSmallGap" w:color="auto" w:sz="24" w:space="0"/>
              <w:left w:val="thinThickSmallGap" w:color="auto" w:sz="24" w:space="0"/>
              <w:bottom w:val="thinThickSmallGap" w:color="auto" w:sz="24" w:space="0"/>
            </w:tcBorders>
            <w:noWrap w:val="0"/>
            <w:textDirection w:val="lrTbV"/>
            <w:vAlign w:val="top"/>
          </w:tcPr>
          <w:p w14:paraId="3180E6DA">
            <w:pPr>
              <w:widowControl w:val="0"/>
              <w:jc w:val="center"/>
              <w:rPr>
                <w:rFonts w:hint="default" w:ascii="Times New Roman" w:hAnsi="Times New Roman" w:cs="Times New Roman"/>
                <w:sz w:val="22"/>
                <w:szCs w:val="22"/>
                <w:vertAlign w:val="baseline"/>
              </w:rPr>
            </w:pPr>
          </w:p>
          <w:p w14:paraId="7D1E4800">
            <w:pPr>
              <w:widowControl w:val="0"/>
              <w:jc w:val="center"/>
              <w:rPr>
                <w:rFonts w:hint="default" w:ascii="Times New Roman" w:hAnsi="Times New Roman" w:cs="Times New Roman"/>
                <w:sz w:val="22"/>
                <w:szCs w:val="22"/>
                <w:vertAlign w:val="baseline"/>
              </w:rPr>
            </w:pPr>
          </w:p>
          <w:p w14:paraId="04738291">
            <w:pPr>
              <w:widowControl w:val="0"/>
              <w:jc w:val="center"/>
              <w:rPr>
                <w:rFonts w:hint="default" w:ascii="Times New Roman" w:hAnsi="Times New Roman" w:cs="Times New Roman"/>
                <w:sz w:val="22"/>
                <w:szCs w:val="22"/>
                <w:vertAlign w:val="baseline"/>
              </w:rPr>
            </w:pPr>
          </w:p>
          <w:p w14:paraId="40495219">
            <w:pPr>
              <w:widowControl w:val="0"/>
              <w:jc w:val="center"/>
              <w:rPr>
                <w:rFonts w:hint="default" w:ascii="Times New Roman" w:hAnsi="Times New Roman" w:cs="Times New Roman"/>
                <w:sz w:val="22"/>
                <w:szCs w:val="22"/>
                <w:vertAlign w:val="baseline"/>
              </w:rPr>
            </w:pPr>
          </w:p>
          <w:p w14:paraId="669E36FB">
            <w:pPr>
              <w:widowControl w:val="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CENTRU/ OBIECTIV</w:t>
            </w:r>
          </w:p>
        </w:tc>
        <w:tc>
          <w:tcPr>
            <w:tcW w:w="686" w:type="dxa"/>
            <w:tcBorders>
              <w:top w:val="thinThickSmallGap" w:color="auto" w:sz="24" w:space="0"/>
              <w:bottom w:val="thinThickSmallGap" w:color="auto" w:sz="24" w:space="0"/>
            </w:tcBorders>
            <w:noWrap w:val="0"/>
            <w:textDirection w:val="btLr"/>
            <w:vAlign w:val="top"/>
          </w:tcPr>
          <w:p w14:paraId="76999604">
            <w:pPr>
              <w:widowControl w:val="0"/>
              <w:spacing w:line="360" w:lineRule="auto"/>
              <w:ind w:right="113" w:rightChars="0" w:firstLine="110" w:firstLineChars="5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DETECTOR  DE  FUM</w:t>
            </w:r>
            <w:r>
              <w:rPr>
                <w:rFonts w:hint="default" w:cs="Times New Roman"/>
                <w:b/>
                <w:bCs/>
                <w:sz w:val="22"/>
                <w:szCs w:val="22"/>
                <w:vertAlign w:val="baseline"/>
                <w:lang w:val="ro-RO"/>
              </w:rPr>
              <w:t xml:space="preserve"> AUTONOM</w:t>
            </w:r>
          </w:p>
        </w:tc>
        <w:tc>
          <w:tcPr>
            <w:tcW w:w="686" w:type="dxa"/>
            <w:tcBorders>
              <w:top w:val="thinThickSmallGap" w:color="auto" w:sz="24" w:space="0"/>
              <w:bottom w:val="thinThickSmallGap" w:color="auto" w:sz="24" w:space="0"/>
            </w:tcBorders>
            <w:noWrap w:val="0"/>
            <w:textDirection w:val="btLr"/>
            <w:vAlign w:val="top"/>
          </w:tcPr>
          <w:p w14:paraId="26682BD9">
            <w:pPr>
              <w:widowControl w:val="0"/>
              <w:spacing w:line="360" w:lineRule="auto"/>
              <w:ind w:left="113" w:right="113"/>
              <w:jc w:val="center"/>
              <w:rPr>
                <w:rFonts w:hint="default" w:ascii="Times New Roman" w:hAnsi="Times New Roman" w:cs="Times New Roman"/>
                <w:b/>
                <w:bCs/>
                <w:sz w:val="22"/>
                <w:szCs w:val="22"/>
              </w:rPr>
            </w:pPr>
            <w:r>
              <w:rPr>
                <w:rFonts w:hint="default" w:ascii="Times New Roman" w:hAnsi="Times New Roman" w:cs="Times New Roman"/>
                <w:b/>
                <w:bCs/>
                <w:sz w:val="22"/>
                <w:szCs w:val="22"/>
                <w:vertAlign w:val="baseline"/>
              </w:rPr>
              <w:t>CENTRALĂ  INCENDIU</w:t>
            </w:r>
          </w:p>
          <w:p w14:paraId="3BE4F7D2">
            <w:pPr>
              <w:widowControl w:val="0"/>
              <w:spacing w:line="360" w:lineRule="auto"/>
              <w:ind w:left="113" w:leftChars="0" w:right="113" w:rightChars="0"/>
              <w:jc w:val="center"/>
              <w:rPr>
                <w:rFonts w:hint="default" w:ascii="Times New Roman" w:hAnsi="Times New Roman" w:cs="Times New Roman"/>
                <w:sz w:val="22"/>
                <w:szCs w:val="22"/>
                <w:vertAlign w:val="baseline"/>
              </w:rPr>
            </w:pPr>
          </w:p>
        </w:tc>
        <w:tc>
          <w:tcPr>
            <w:tcW w:w="2258" w:type="dxa"/>
            <w:tcBorders>
              <w:top w:val="thinThickSmallGap" w:color="auto" w:sz="24" w:space="0"/>
              <w:bottom w:val="thinThickSmallGap" w:color="auto" w:sz="24" w:space="0"/>
            </w:tcBorders>
            <w:noWrap w:val="0"/>
            <w:textDirection w:val="btLr"/>
            <w:vAlign w:val="top"/>
          </w:tcPr>
          <w:p w14:paraId="01745EF6">
            <w:pPr>
              <w:widowControl w:val="0"/>
              <w:spacing w:line="360" w:lineRule="auto"/>
              <w:ind w:left="113" w:leftChars="0" w:right="113" w:rightChars="0"/>
              <w:jc w:val="both"/>
              <w:rPr>
                <w:rFonts w:hint="default" w:ascii="Times New Roman" w:hAnsi="Times New Roman" w:cs="Times New Roman"/>
                <w:b/>
                <w:bCs/>
                <w:sz w:val="22"/>
                <w:szCs w:val="22"/>
                <w:vertAlign w:val="baseline"/>
              </w:rPr>
            </w:pPr>
            <w:r>
              <w:rPr>
                <w:rFonts w:hint="default" w:ascii="Times New Roman" w:hAnsi="Times New Roman" w:cs="Times New Roman"/>
                <w:b/>
                <w:bCs/>
                <w:sz w:val="22"/>
                <w:szCs w:val="22"/>
                <w:vertAlign w:val="baseline"/>
              </w:rPr>
              <w:t xml:space="preserve">  </w:t>
            </w:r>
          </w:p>
          <w:p w14:paraId="2D6E3B86">
            <w:pPr>
              <w:widowControl w:val="0"/>
              <w:spacing w:line="360" w:lineRule="auto"/>
              <w:ind w:left="113" w:leftChars="0" w:right="113" w:rightChars="0"/>
              <w:jc w:val="both"/>
              <w:rPr>
                <w:rFonts w:hint="default" w:ascii="Times New Roman" w:hAnsi="Times New Roman" w:cs="Times New Roman"/>
                <w:b/>
                <w:bCs/>
                <w:sz w:val="22"/>
                <w:szCs w:val="22"/>
                <w:vertAlign w:val="baseline"/>
              </w:rPr>
            </w:pPr>
          </w:p>
          <w:p w14:paraId="48589A4D">
            <w:pPr>
              <w:widowControl w:val="0"/>
              <w:spacing w:line="360" w:lineRule="auto"/>
              <w:ind w:left="113" w:leftChars="0" w:right="113" w:rightChars="0"/>
              <w:jc w:val="both"/>
              <w:rPr>
                <w:rFonts w:hint="default" w:ascii="Times New Roman" w:hAnsi="Times New Roman" w:cs="Times New Roman"/>
                <w:b/>
                <w:bCs/>
                <w:sz w:val="22"/>
                <w:szCs w:val="22"/>
                <w:vertAlign w:val="baseline"/>
              </w:rPr>
            </w:pPr>
          </w:p>
          <w:p w14:paraId="14534731">
            <w:pPr>
              <w:widowControl w:val="0"/>
              <w:spacing w:line="360" w:lineRule="auto"/>
              <w:ind w:left="113" w:leftChars="0" w:right="113" w:rightChars="0" w:firstLine="330" w:firstLineChars="150"/>
              <w:jc w:val="both"/>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TIP  CENTRALĂ</w:t>
            </w:r>
          </w:p>
        </w:tc>
        <w:tc>
          <w:tcPr>
            <w:tcW w:w="765" w:type="dxa"/>
            <w:tcBorders>
              <w:top w:val="thinThickSmallGap" w:color="auto" w:sz="24" w:space="0"/>
              <w:bottom w:val="thinThickSmallGap" w:color="auto" w:sz="24" w:space="0"/>
            </w:tcBorders>
            <w:noWrap w:val="0"/>
            <w:textDirection w:val="btLr"/>
            <w:vAlign w:val="top"/>
          </w:tcPr>
          <w:p w14:paraId="20F90F1D">
            <w:pPr>
              <w:widowControl w:val="0"/>
              <w:spacing w:line="360" w:lineRule="auto"/>
              <w:ind w:right="113" w:firstLine="110" w:firstLineChars="50"/>
              <w:jc w:val="center"/>
              <w:rPr>
                <w:rFonts w:hint="default" w:ascii="Times New Roman" w:hAnsi="Times New Roman" w:cs="Times New Roman"/>
                <w:b/>
                <w:bCs/>
                <w:sz w:val="22"/>
                <w:szCs w:val="22"/>
              </w:rPr>
            </w:pPr>
            <w:r>
              <w:rPr>
                <w:rFonts w:hint="default" w:ascii="Times New Roman" w:hAnsi="Times New Roman" w:cs="Times New Roman"/>
                <w:b/>
                <w:bCs/>
                <w:sz w:val="22"/>
                <w:szCs w:val="22"/>
                <w:vertAlign w:val="baseline"/>
              </w:rPr>
              <w:t>DETECTOR  DE  FUM</w:t>
            </w:r>
          </w:p>
          <w:p w14:paraId="2245CB29">
            <w:pPr>
              <w:widowControl w:val="0"/>
              <w:spacing w:line="360" w:lineRule="auto"/>
              <w:ind w:left="113" w:leftChars="0" w:right="113" w:rightChars="0"/>
              <w:jc w:val="center"/>
              <w:rPr>
                <w:rFonts w:hint="default" w:ascii="Times New Roman" w:hAnsi="Times New Roman" w:cs="Times New Roman"/>
                <w:sz w:val="22"/>
                <w:szCs w:val="22"/>
                <w:vertAlign w:val="baseline"/>
              </w:rPr>
            </w:pPr>
          </w:p>
        </w:tc>
        <w:tc>
          <w:tcPr>
            <w:tcW w:w="720" w:type="dxa"/>
            <w:tcBorders>
              <w:top w:val="thinThickSmallGap" w:color="auto" w:sz="24" w:space="0"/>
              <w:bottom w:val="thinThickSmallGap" w:color="auto" w:sz="24" w:space="0"/>
            </w:tcBorders>
            <w:noWrap w:val="0"/>
            <w:textDirection w:val="btLr"/>
            <w:vAlign w:val="top"/>
          </w:tcPr>
          <w:p w14:paraId="4716EA83">
            <w:pPr>
              <w:widowControl w:val="0"/>
              <w:spacing w:line="360" w:lineRule="auto"/>
              <w:ind w:left="113" w:right="113"/>
              <w:jc w:val="center"/>
              <w:rPr>
                <w:rFonts w:hint="default" w:ascii="Times New Roman" w:hAnsi="Times New Roman" w:cs="Times New Roman"/>
                <w:b/>
                <w:bCs/>
                <w:sz w:val="22"/>
                <w:szCs w:val="22"/>
              </w:rPr>
            </w:pPr>
            <w:r>
              <w:rPr>
                <w:rFonts w:hint="default" w:ascii="Times New Roman" w:hAnsi="Times New Roman" w:cs="Times New Roman"/>
                <w:b/>
                <w:bCs/>
                <w:sz w:val="22"/>
                <w:szCs w:val="22"/>
                <w:vertAlign w:val="baseline"/>
              </w:rPr>
              <w:t>DETECTOR TEMPERATURĂ</w:t>
            </w:r>
          </w:p>
          <w:p w14:paraId="68939423">
            <w:pPr>
              <w:widowControl w:val="0"/>
              <w:spacing w:line="360" w:lineRule="auto"/>
              <w:ind w:left="113" w:leftChars="0" w:right="113" w:rightChars="0"/>
              <w:jc w:val="center"/>
              <w:rPr>
                <w:rFonts w:hint="default" w:ascii="Times New Roman" w:hAnsi="Times New Roman" w:cs="Times New Roman"/>
                <w:sz w:val="22"/>
                <w:szCs w:val="22"/>
                <w:vertAlign w:val="baseline"/>
              </w:rPr>
            </w:pPr>
          </w:p>
        </w:tc>
        <w:tc>
          <w:tcPr>
            <w:tcW w:w="627" w:type="dxa"/>
            <w:tcBorders>
              <w:top w:val="thinThickSmallGap" w:color="auto" w:sz="24" w:space="0"/>
              <w:bottom w:val="thinThickSmallGap" w:color="auto" w:sz="24" w:space="0"/>
            </w:tcBorders>
            <w:noWrap w:val="0"/>
            <w:textDirection w:val="btLr"/>
            <w:vAlign w:val="top"/>
          </w:tcPr>
          <w:p w14:paraId="2606143F">
            <w:pPr>
              <w:widowControl w:val="0"/>
              <w:spacing w:line="360" w:lineRule="auto"/>
              <w:ind w:left="113" w:right="113"/>
              <w:jc w:val="center"/>
              <w:rPr>
                <w:rFonts w:hint="default" w:ascii="Times New Roman" w:hAnsi="Times New Roman" w:cs="Times New Roman"/>
                <w:b/>
                <w:bCs/>
                <w:sz w:val="18"/>
                <w:szCs w:val="18"/>
              </w:rPr>
            </w:pPr>
            <w:r>
              <w:rPr>
                <w:rFonts w:hint="default" w:ascii="Times New Roman" w:hAnsi="Times New Roman" w:cs="Times New Roman"/>
                <w:b/>
                <w:bCs/>
                <w:sz w:val="22"/>
                <w:szCs w:val="22"/>
                <w:vertAlign w:val="baseline"/>
              </w:rPr>
              <w:t xml:space="preserve">DETECTOR  DE  </w:t>
            </w:r>
            <w:r>
              <w:rPr>
                <w:rFonts w:hint="default" w:ascii="Times New Roman" w:hAnsi="Times New Roman" w:cs="Times New Roman"/>
                <w:b/>
                <w:bCs/>
                <w:sz w:val="18"/>
                <w:szCs w:val="18"/>
                <w:vertAlign w:val="baseline"/>
              </w:rPr>
              <w:t>FUM  ȘI</w:t>
            </w:r>
            <w:r>
              <w:rPr>
                <w:rFonts w:hint="default" w:cs="Times New Roman"/>
                <w:b/>
                <w:bCs/>
                <w:sz w:val="18"/>
                <w:szCs w:val="18"/>
                <w:vertAlign w:val="baseline"/>
              </w:rPr>
              <w:t xml:space="preserve"> </w:t>
            </w:r>
            <w:r>
              <w:rPr>
                <w:rFonts w:hint="default" w:ascii="Times New Roman" w:hAnsi="Times New Roman" w:cs="Times New Roman"/>
                <w:b/>
                <w:bCs/>
                <w:sz w:val="18"/>
                <w:szCs w:val="18"/>
                <w:vertAlign w:val="baseline"/>
              </w:rPr>
              <w:t>TEMPERATURĂ</w:t>
            </w:r>
          </w:p>
          <w:p w14:paraId="6497684F">
            <w:pPr>
              <w:widowControl w:val="0"/>
              <w:spacing w:line="360" w:lineRule="auto"/>
              <w:ind w:left="113" w:leftChars="0" w:right="113" w:rightChars="0"/>
              <w:jc w:val="center"/>
              <w:rPr>
                <w:rFonts w:hint="default" w:ascii="Times New Roman" w:hAnsi="Times New Roman" w:cs="Times New Roman"/>
                <w:sz w:val="22"/>
                <w:szCs w:val="22"/>
                <w:vertAlign w:val="baseline"/>
              </w:rPr>
            </w:pPr>
          </w:p>
        </w:tc>
        <w:tc>
          <w:tcPr>
            <w:tcW w:w="533" w:type="dxa"/>
            <w:tcBorders>
              <w:top w:val="thinThickSmallGap" w:color="auto" w:sz="24" w:space="0"/>
              <w:bottom w:val="thinThickSmallGap" w:color="auto" w:sz="24" w:space="0"/>
            </w:tcBorders>
            <w:noWrap w:val="0"/>
            <w:textDirection w:val="btLr"/>
            <w:vAlign w:val="top"/>
          </w:tcPr>
          <w:p w14:paraId="0AC5FDB4">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DETECTOR DE GAZ</w:t>
            </w:r>
          </w:p>
        </w:tc>
        <w:tc>
          <w:tcPr>
            <w:tcW w:w="610" w:type="dxa"/>
            <w:tcBorders>
              <w:top w:val="thinThickSmallGap" w:color="auto" w:sz="24" w:space="0"/>
              <w:bottom w:val="thinThickSmallGap" w:color="auto" w:sz="24" w:space="0"/>
            </w:tcBorders>
            <w:noWrap w:val="0"/>
            <w:textDirection w:val="btLr"/>
            <w:vAlign w:val="top"/>
          </w:tcPr>
          <w:p w14:paraId="50E9958B">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SIRENĂ  INTERIOR</w:t>
            </w:r>
          </w:p>
        </w:tc>
        <w:tc>
          <w:tcPr>
            <w:tcW w:w="554" w:type="dxa"/>
            <w:tcBorders>
              <w:top w:val="thinThickSmallGap" w:color="auto" w:sz="24" w:space="0"/>
              <w:bottom w:val="thinThickSmallGap" w:color="auto" w:sz="24" w:space="0"/>
            </w:tcBorders>
            <w:noWrap w:val="0"/>
            <w:textDirection w:val="btLr"/>
            <w:vAlign w:val="top"/>
          </w:tcPr>
          <w:p w14:paraId="7EB73C11">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SIRENĂ  EXTERIOR</w:t>
            </w:r>
          </w:p>
        </w:tc>
        <w:tc>
          <w:tcPr>
            <w:tcW w:w="585" w:type="dxa"/>
            <w:tcBorders>
              <w:top w:val="thinThickSmallGap" w:color="auto" w:sz="24" w:space="0"/>
              <w:bottom w:val="thinThickSmallGap" w:color="auto" w:sz="24" w:space="0"/>
            </w:tcBorders>
            <w:noWrap w:val="0"/>
            <w:textDirection w:val="btLr"/>
            <w:vAlign w:val="top"/>
          </w:tcPr>
          <w:p w14:paraId="0CFAF023">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ACUMULATORI</w:t>
            </w:r>
          </w:p>
        </w:tc>
        <w:tc>
          <w:tcPr>
            <w:tcW w:w="630" w:type="dxa"/>
            <w:tcBorders>
              <w:top w:val="thinThickSmallGap" w:color="auto" w:sz="24" w:space="0"/>
              <w:bottom w:val="thinThickSmallGap" w:color="auto" w:sz="24" w:space="0"/>
            </w:tcBorders>
            <w:noWrap w:val="0"/>
            <w:textDirection w:val="btLr"/>
            <w:vAlign w:val="top"/>
          </w:tcPr>
          <w:p w14:paraId="01D774F4">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BUTON  INCENDIU</w:t>
            </w:r>
          </w:p>
        </w:tc>
        <w:tc>
          <w:tcPr>
            <w:tcW w:w="525" w:type="dxa"/>
            <w:tcBorders>
              <w:top w:val="thinThickSmallGap" w:color="auto" w:sz="24" w:space="0"/>
              <w:bottom w:val="thinThickSmallGap" w:color="auto" w:sz="24" w:space="0"/>
              <w:right w:val="single" w:color="auto" w:sz="4" w:space="0"/>
            </w:tcBorders>
            <w:noWrap w:val="0"/>
            <w:textDirection w:val="btLr"/>
            <w:vAlign w:val="top"/>
          </w:tcPr>
          <w:p w14:paraId="2ADDE526">
            <w:pPr>
              <w:widowControl w:val="0"/>
              <w:spacing w:line="360" w:lineRule="auto"/>
              <w:ind w:left="113" w:leftChars="0" w:right="113" w:rightChars="0"/>
              <w:jc w:val="center"/>
              <w:rPr>
                <w:rFonts w:hint="default" w:ascii="Times New Roman" w:hAnsi="Times New Roman" w:cs="Times New Roman"/>
                <w:sz w:val="22"/>
                <w:szCs w:val="22"/>
                <w:vertAlign w:val="baseline"/>
              </w:rPr>
            </w:pPr>
            <w:r>
              <w:rPr>
                <w:rFonts w:hint="default" w:ascii="Times New Roman" w:hAnsi="Times New Roman" w:cs="Times New Roman"/>
                <w:b/>
                <w:bCs/>
                <w:sz w:val="22"/>
                <w:szCs w:val="22"/>
                <w:vertAlign w:val="baseline"/>
              </w:rPr>
              <w:t>ELECTROVANĂ</w:t>
            </w:r>
          </w:p>
          <w:p w14:paraId="48DF8684">
            <w:pPr>
              <w:widowControl w:val="0"/>
              <w:spacing w:line="360" w:lineRule="auto"/>
              <w:ind w:left="113" w:leftChars="0" w:right="113" w:rightChars="0"/>
              <w:jc w:val="center"/>
              <w:rPr>
                <w:rFonts w:hint="default" w:ascii="Times New Roman" w:hAnsi="Times New Roman" w:cs="Times New Roman"/>
                <w:b/>
                <w:bCs/>
                <w:sz w:val="22"/>
                <w:szCs w:val="22"/>
                <w:vertAlign w:val="baseline"/>
              </w:rPr>
            </w:pPr>
          </w:p>
        </w:tc>
        <w:tc>
          <w:tcPr>
            <w:tcW w:w="949" w:type="dxa"/>
            <w:tcBorders>
              <w:top w:val="thinThickSmallGap" w:color="auto" w:sz="24" w:space="0"/>
              <w:bottom w:val="thinThickSmallGap" w:color="auto" w:sz="24" w:space="0"/>
              <w:right w:val="thinThickSmallGap" w:color="auto" w:sz="24" w:space="0"/>
            </w:tcBorders>
            <w:noWrap w:val="0"/>
            <w:textDirection w:val="btLr"/>
            <w:vAlign w:val="top"/>
          </w:tcPr>
          <w:p w14:paraId="7CFD724B">
            <w:pPr>
              <w:keepNext w:val="0"/>
              <w:keepLines w:val="0"/>
              <w:pageBreakBefore w:val="0"/>
              <w:widowControl/>
              <w:kinsoku/>
              <w:wordWrap/>
              <w:overflowPunct/>
              <w:topLinePunct w:val="0"/>
              <w:autoSpaceDE/>
              <w:autoSpaceDN/>
              <w:bidi w:val="0"/>
              <w:adjustRightInd/>
              <w:snapToGrid/>
              <w:spacing w:after="100" w:afterLines="0" w:line="20" w:lineRule="atLeast"/>
              <w:ind w:right="113" w:firstLine="110" w:firstLineChars="5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INDICATOR  OPTIC</w:t>
            </w:r>
          </w:p>
          <w:p w14:paraId="2624546F">
            <w:pPr>
              <w:keepNext w:val="0"/>
              <w:keepLines w:val="0"/>
              <w:pageBreakBefore w:val="0"/>
              <w:widowControl/>
              <w:kinsoku/>
              <w:wordWrap/>
              <w:overflowPunct/>
              <w:topLinePunct w:val="0"/>
              <w:autoSpaceDE/>
              <w:autoSpaceDN/>
              <w:bidi w:val="0"/>
              <w:adjustRightInd/>
              <w:snapToGrid/>
              <w:spacing w:after="100" w:afterLines="0" w:line="20" w:lineRule="atLeast"/>
              <w:ind w:right="113" w:firstLine="110" w:firstLineChars="5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ALARMA</w:t>
            </w:r>
          </w:p>
          <w:p w14:paraId="533202CC">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0B4AF905">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331E7A37">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4E418B79">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1530C66D">
            <w:pPr>
              <w:keepNext w:val="0"/>
              <w:keepLines w:val="0"/>
              <w:pageBreakBefore w:val="0"/>
              <w:widowControl/>
              <w:kinsoku/>
              <w:wordWrap/>
              <w:overflowPunct/>
              <w:topLinePunct w:val="0"/>
              <w:autoSpaceDE/>
              <w:autoSpaceDN/>
              <w:bidi w:val="0"/>
              <w:adjustRightInd/>
              <w:snapToGrid/>
              <w:spacing w:after="100" w:afterLines="0" w:line="20" w:lineRule="atLeast"/>
              <w:ind w:left="384" w:leftChars="160" w:right="113" w:firstLine="3962" w:firstLineChars="1800"/>
              <w:jc w:val="center"/>
              <w:textAlignment w:val="auto"/>
              <w:outlineLvl w:val="9"/>
              <w:rPr>
                <w:rFonts w:hint="default" w:ascii="Times New Roman" w:hAnsi="Times New Roman" w:cs="Times New Roman"/>
                <w:b/>
                <w:bCs/>
                <w:sz w:val="22"/>
                <w:szCs w:val="22"/>
              </w:rPr>
            </w:pPr>
          </w:p>
          <w:p w14:paraId="2A425CD2">
            <w:pPr>
              <w:keepNext w:val="0"/>
              <w:keepLines w:val="0"/>
              <w:pageBreakBefore w:val="0"/>
              <w:widowControl/>
              <w:kinsoku/>
              <w:wordWrap/>
              <w:overflowPunct/>
              <w:topLinePunct w:val="0"/>
              <w:autoSpaceDE/>
              <w:autoSpaceDN/>
              <w:bidi w:val="0"/>
              <w:adjustRightInd/>
              <w:snapToGrid/>
              <w:spacing w:after="100" w:afterLines="0" w:line="20" w:lineRule="atLeast"/>
              <w:ind w:left="113" w:right="113" w:firstLine="4072" w:firstLineChars="185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I</w:t>
            </w:r>
          </w:p>
          <w:p w14:paraId="143C6A18">
            <w:pPr>
              <w:keepNext w:val="0"/>
              <w:keepLines w:val="0"/>
              <w:pageBreakBefore w:val="0"/>
              <w:widowControl/>
              <w:kinsoku/>
              <w:wordWrap/>
              <w:overflowPunct/>
              <w:topLinePunct w:val="0"/>
              <w:autoSpaceDE/>
              <w:autoSpaceDN/>
              <w:bidi w:val="0"/>
              <w:adjustRightInd/>
              <w:snapToGrid/>
              <w:spacing w:after="100" w:afterLines="0" w:line="20" w:lineRule="atLeast"/>
              <w:ind w:left="113" w:right="113" w:firstLine="4072" w:firstLineChars="1850"/>
              <w:jc w:val="center"/>
              <w:textAlignment w:val="auto"/>
              <w:outlineLvl w:val="9"/>
              <w:rPr>
                <w:rFonts w:hint="default" w:ascii="Times New Roman" w:hAnsi="Times New Roman" w:cs="Times New Roman"/>
                <w:b/>
                <w:bCs/>
                <w:sz w:val="22"/>
                <w:szCs w:val="22"/>
              </w:rPr>
            </w:pPr>
          </w:p>
          <w:p w14:paraId="441C5032">
            <w:pPr>
              <w:keepNext w:val="0"/>
              <w:keepLines w:val="0"/>
              <w:pageBreakBefore w:val="0"/>
              <w:widowControl/>
              <w:kinsoku/>
              <w:wordWrap/>
              <w:overflowPunct/>
              <w:topLinePunct w:val="0"/>
              <w:autoSpaceDE/>
              <w:autoSpaceDN/>
              <w:bidi w:val="0"/>
              <w:adjustRightInd/>
              <w:snapToGrid/>
              <w:spacing w:after="100" w:afterLines="0" w:line="20" w:lineRule="atLeast"/>
              <w:ind w:left="113" w:right="113" w:firstLine="4072" w:firstLineChars="1850"/>
              <w:jc w:val="center"/>
              <w:textAlignment w:val="auto"/>
              <w:outlineLvl w:val="9"/>
              <w:rPr>
                <w:rFonts w:hint="default" w:ascii="Times New Roman" w:hAnsi="Times New Roman" w:cs="Times New Roman"/>
                <w:b/>
                <w:bCs/>
                <w:sz w:val="22"/>
                <w:szCs w:val="22"/>
              </w:rPr>
            </w:pPr>
          </w:p>
          <w:p w14:paraId="7DBB95BD">
            <w:pPr>
              <w:keepNext w:val="0"/>
              <w:keepLines w:val="0"/>
              <w:pageBreakBefore w:val="0"/>
              <w:widowControl/>
              <w:kinsoku/>
              <w:wordWrap/>
              <w:overflowPunct/>
              <w:topLinePunct w:val="0"/>
              <w:autoSpaceDE/>
              <w:autoSpaceDN/>
              <w:bidi w:val="0"/>
              <w:adjustRightInd/>
              <w:snapToGrid/>
              <w:spacing w:after="100" w:afterLines="0" w:line="20" w:lineRule="atLeast"/>
              <w:ind w:left="113" w:leftChars="0" w:right="113" w:firstLine="0" w:firstLineChars="0"/>
              <w:jc w:val="center"/>
              <w:textAlignment w:val="auto"/>
              <w:outlineLvl w:val="9"/>
              <w:rPr>
                <w:rFonts w:hint="default" w:ascii="Times New Roman" w:hAnsi="Times New Roman" w:cs="Times New Roman"/>
                <w:b/>
                <w:bCs/>
                <w:sz w:val="22"/>
                <w:szCs w:val="22"/>
              </w:rPr>
            </w:pPr>
          </w:p>
          <w:p w14:paraId="4F61FBFA">
            <w:pPr>
              <w:keepNext w:val="0"/>
              <w:keepLines w:val="0"/>
              <w:pageBreakBefore w:val="0"/>
              <w:widowControl/>
              <w:kinsoku/>
              <w:wordWrap/>
              <w:overflowPunct/>
              <w:topLinePunct w:val="0"/>
              <w:autoSpaceDE/>
              <w:autoSpaceDN/>
              <w:bidi w:val="0"/>
              <w:adjustRightInd/>
              <w:snapToGrid/>
              <w:spacing w:after="100" w:afterLines="0" w:line="20" w:lineRule="atLeast"/>
              <w:ind w:left="113" w:right="113" w:firstLine="4072" w:firstLineChars="1850"/>
              <w:jc w:val="center"/>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ALARMĂ</w:t>
            </w:r>
          </w:p>
          <w:p w14:paraId="563A5B90">
            <w:pPr>
              <w:keepNext w:val="0"/>
              <w:keepLines w:val="0"/>
              <w:pageBreakBefore w:val="0"/>
              <w:widowControl/>
              <w:kinsoku/>
              <w:wordWrap/>
              <w:overflowPunct/>
              <w:topLinePunct w:val="0"/>
              <w:autoSpaceDE/>
              <w:autoSpaceDN/>
              <w:bidi w:val="0"/>
              <w:adjustRightInd/>
              <w:snapToGrid/>
              <w:spacing w:after="100" w:afterLines="0" w:line="20" w:lineRule="atLeast"/>
              <w:ind w:left="113" w:leftChars="0" w:right="113" w:rightChars="0"/>
              <w:jc w:val="center"/>
              <w:textAlignment w:val="auto"/>
              <w:outlineLvl w:val="9"/>
              <w:rPr>
                <w:b/>
                <w:bCs/>
                <w:sz w:val="22"/>
                <w:szCs w:val="22"/>
                <w:vertAlign w:val="baseline"/>
              </w:rPr>
            </w:pPr>
          </w:p>
        </w:tc>
      </w:tr>
      <w:tr w14:paraId="6188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817" w:type="dxa"/>
            <w:tcBorders>
              <w:top w:val="thinThickSmallGap" w:color="auto" w:sz="24" w:space="0"/>
              <w:left w:val="thinThickSmallGap" w:color="auto" w:sz="24" w:space="0"/>
            </w:tcBorders>
            <w:noWrap w:val="0"/>
            <w:vAlign w:val="top"/>
          </w:tcPr>
          <w:p w14:paraId="5CCB1C2D">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D.G.A.S.P.C.</w:t>
            </w:r>
            <w:r>
              <w:rPr>
                <w:rFonts w:hint="default" w:ascii="Times New Roman" w:hAnsi="Times New Roman" w:cs="Times New Roman"/>
                <w:color w:val="000000"/>
                <w:sz w:val="20"/>
                <w:szCs w:val="20"/>
                <w:vertAlign w:val="baseline"/>
              </w:rPr>
              <w:t xml:space="preserve"> - sediul central - str. I.C. Visarion, nr. </w:t>
            </w:r>
            <w:r>
              <w:rPr>
                <w:rFonts w:hint="default" w:cs="Times New Roman"/>
                <w:color w:val="000000"/>
                <w:sz w:val="20"/>
                <w:szCs w:val="20"/>
                <w:vertAlign w:val="baseline"/>
              </w:rPr>
              <w:t>8</w:t>
            </w:r>
          </w:p>
        </w:tc>
        <w:tc>
          <w:tcPr>
            <w:tcW w:w="686" w:type="dxa"/>
            <w:tcBorders>
              <w:top w:val="thinThickSmallGap" w:color="auto" w:sz="24" w:space="0"/>
            </w:tcBorders>
            <w:noWrap w:val="0"/>
            <w:vAlign w:val="top"/>
          </w:tcPr>
          <w:p w14:paraId="4A42D7B0">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tcBorders>
              <w:top w:val="thinThickSmallGap" w:color="auto" w:sz="24" w:space="0"/>
            </w:tcBorders>
            <w:noWrap w:val="0"/>
            <w:vAlign w:val="top"/>
          </w:tcPr>
          <w:p w14:paraId="0739B4ED">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tcBorders>
              <w:top w:val="thinThickSmallGap" w:color="auto" w:sz="24" w:space="0"/>
            </w:tcBorders>
            <w:noWrap w:val="0"/>
            <w:vAlign w:val="top"/>
          </w:tcPr>
          <w:p w14:paraId="646C2E4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tcBorders>
              <w:top w:val="thinThickSmallGap" w:color="auto" w:sz="24" w:space="0"/>
            </w:tcBorders>
            <w:noWrap w:val="0"/>
            <w:vAlign w:val="top"/>
          </w:tcPr>
          <w:p w14:paraId="0E2BFCC9">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8</w:t>
            </w:r>
          </w:p>
        </w:tc>
        <w:tc>
          <w:tcPr>
            <w:tcW w:w="720" w:type="dxa"/>
            <w:tcBorders>
              <w:top w:val="thinThickSmallGap" w:color="auto" w:sz="24" w:space="0"/>
            </w:tcBorders>
            <w:noWrap w:val="0"/>
            <w:vAlign w:val="top"/>
          </w:tcPr>
          <w:p w14:paraId="783259B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tcBorders>
              <w:top w:val="thinThickSmallGap" w:color="auto" w:sz="24" w:space="0"/>
            </w:tcBorders>
            <w:noWrap w:val="0"/>
            <w:vAlign w:val="top"/>
          </w:tcPr>
          <w:p w14:paraId="3F9D5CE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tcBorders>
              <w:top w:val="thinThickSmallGap" w:color="auto" w:sz="24" w:space="0"/>
            </w:tcBorders>
            <w:noWrap w:val="0"/>
            <w:vAlign w:val="top"/>
          </w:tcPr>
          <w:p w14:paraId="5BB358E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610" w:type="dxa"/>
            <w:tcBorders>
              <w:top w:val="thinThickSmallGap" w:color="auto" w:sz="24" w:space="0"/>
            </w:tcBorders>
            <w:noWrap w:val="0"/>
            <w:vAlign w:val="top"/>
          </w:tcPr>
          <w:p w14:paraId="44EBB8E9">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tcBorders>
              <w:top w:val="thinThickSmallGap" w:color="auto" w:sz="24" w:space="0"/>
            </w:tcBorders>
            <w:noWrap w:val="0"/>
            <w:vAlign w:val="top"/>
          </w:tcPr>
          <w:p w14:paraId="7621699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tcBorders>
              <w:top w:val="thinThickSmallGap" w:color="auto" w:sz="24" w:space="0"/>
            </w:tcBorders>
            <w:noWrap w:val="0"/>
            <w:vAlign w:val="top"/>
          </w:tcPr>
          <w:p w14:paraId="1E07550A">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30" w:type="dxa"/>
            <w:tcBorders>
              <w:top w:val="thinThickSmallGap" w:color="auto" w:sz="24" w:space="0"/>
            </w:tcBorders>
            <w:noWrap w:val="0"/>
            <w:vAlign w:val="top"/>
          </w:tcPr>
          <w:p w14:paraId="68B5F67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525" w:type="dxa"/>
            <w:tcBorders>
              <w:top w:val="thinThickSmallGap" w:color="auto" w:sz="24" w:space="0"/>
              <w:right w:val="single" w:color="auto" w:sz="4" w:space="0"/>
            </w:tcBorders>
            <w:noWrap w:val="0"/>
            <w:vAlign w:val="top"/>
          </w:tcPr>
          <w:p w14:paraId="572270C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top w:val="thinThickSmallGap" w:color="auto" w:sz="24" w:space="0"/>
              <w:right w:val="thinThickSmallGap" w:color="auto" w:sz="24" w:space="0"/>
            </w:tcBorders>
            <w:noWrap w:val="0"/>
            <w:vAlign w:val="top"/>
          </w:tcPr>
          <w:p w14:paraId="02A1588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2133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17" w:type="dxa"/>
            <w:tcBorders>
              <w:left w:val="thinThickSmallGap" w:color="auto" w:sz="24" w:space="0"/>
            </w:tcBorders>
            <w:noWrap w:val="0"/>
            <w:vAlign w:val="top"/>
          </w:tcPr>
          <w:p w14:paraId="124090DC">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D.G.A.S.P.C.</w:t>
            </w:r>
            <w:r>
              <w:rPr>
                <w:rFonts w:hint="default" w:ascii="Times New Roman" w:hAnsi="Times New Roman" w:cs="Times New Roman"/>
                <w:color w:val="000000"/>
                <w:sz w:val="20"/>
                <w:szCs w:val="20"/>
                <w:vertAlign w:val="baseline"/>
              </w:rPr>
              <w:t xml:space="preserve"> - sediul adulți - str. Mr. Brezișeanu Eugen, nr. 25</w:t>
            </w:r>
          </w:p>
        </w:tc>
        <w:tc>
          <w:tcPr>
            <w:tcW w:w="686" w:type="dxa"/>
            <w:noWrap w:val="0"/>
            <w:vAlign w:val="top"/>
          </w:tcPr>
          <w:p w14:paraId="7C413575">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noWrap w:val="0"/>
            <w:vAlign w:val="top"/>
          </w:tcPr>
          <w:p w14:paraId="2C429D6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17C46243">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 xml:space="preserve">TELETEC SIMPO - unitate centrală adresabilă, cu 2 bucle. </w:t>
            </w:r>
          </w:p>
        </w:tc>
        <w:tc>
          <w:tcPr>
            <w:tcW w:w="765" w:type="dxa"/>
            <w:noWrap w:val="0"/>
            <w:vAlign w:val="top"/>
          </w:tcPr>
          <w:p w14:paraId="4D7AB13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11</w:t>
            </w:r>
          </w:p>
        </w:tc>
        <w:tc>
          <w:tcPr>
            <w:tcW w:w="720" w:type="dxa"/>
            <w:noWrap w:val="0"/>
            <w:vAlign w:val="top"/>
          </w:tcPr>
          <w:p w14:paraId="2186960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27" w:type="dxa"/>
            <w:noWrap w:val="0"/>
            <w:vAlign w:val="top"/>
          </w:tcPr>
          <w:p w14:paraId="66DA9BCD">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33" w:type="dxa"/>
            <w:noWrap w:val="0"/>
            <w:vAlign w:val="top"/>
          </w:tcPr>
          <w:p w14:paraId="06923F5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10" w:type="dxa"/>
            <w:noWrap w:val="0"/>
            <w:vAlign w:val="top"/>
          </w:tcPr>
          <w:p w14:paraId="1448D74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noWrap w:val="0"/>
            <w:vAlign w:val="top"/>
          </w:tcPr>
          <w:p w14:paraId="31904D45">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1C58A99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30" w:type="dxa"/>
            <w:noWrap w:val="0"/>
            <w:vAlign w:val="top"/>
          </w:tcPr>
          <w:p w14:paraId="7DAC081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525" w:type="dxa"/>
            <w:tcBorders>
              <w:right w:val="single" w:color="auto" w:sz="4" w:space="0"/>
            </w:tcBorders>
            <w:noWrap w:val="0"/>
            <w:vAlign w:val="top"/>
          </w:tcPr>
          <w:p w14:paraId="3CA88E1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949" w:type="dxa"/>
            <w:tcBorders>
              <w:right w:val="thinThickSmallGap" w:color="auto" w:sz="24" w:space="0"/>
            </w:tcBorders>
            <w:noWrap w:val="0"/>
            <w:vAlign w:val="top"/>
          </w:tcPr>
          <w:p w14:paraId="3A4FEA8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76DF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17" w:type="dxa"/>
            <w:tcBorders>
              <w:left w:val="thinThickSmallGap" w:color="auto" w:sz="24" w:space="0"/>
            </w:tcBorders>
            <w:noWrap w:val="0"/>
            <w:vAlign w:val="top"/>
          </w:tcPr>
          <w:p w14:paraId="3028D8F0">
            <w:pPr>
              <w:widowControl w:val="0"/>
              <w:jc w:val="both"/>
              <w:rPr>
                <w:rFonts w:hint="default" w:ascii="Times New Roman" w:hAnsi="Times New Roman" w:cs="Times New Roman"/>
                <w:b/>
                <w:bCs/>
                <w:color w:val="000000"/>
                <w:sz w:val="20"/>
                <w:szCs w:val="20"/>
                <w:vertAlign w:val="baseline"/>
                <w:lang w:val="ro-RO"/>
              </w:rPr>
            </w:pPr>
            <w:r>
              <w:rPr>
                <w:rFonts w:hint="default" w:cs="Times New Roman"/>
                <w:b/>
                <w:bCs/>
                <w:color w:val="000000"/>
                <w:sz w:val="20"/>
                <w:szCs w:val="20"/>
                <w:vertAlign w:val="baseline"/>
                <w:lang w:val="ro-RO"/>
              </w:rPr>
              <w:t>C.S.S. Casa Soarelui - str. Vlad Țepeș, nr.6A, Târgoviște</w:t>
            </w:r>
          </w:p>
        </w:tc>
        <w:tc>
          <w:tcPr>
            <w:tcW w:w="686" w:type="dxa"/>
            <w:noWrap w:val="0"/>
            <w:vAlign w:val="top"/>
          </w:tcPr>
          <w:p w14:paraId="76AF6785">
            <w:pPr>
              <w:widowControl w:val="0"/>
              <w:jc w:val="center"/>
              <w:rPr>
                <w:rFonts w:hint="default" w:cs="Times New Roman"/>
                <w:sz w:val="20"/>
                <w:szCs w:val="20"/>
                <w:vertAlign w:val="baseline"/>
                <w:lang w:val="ro-RO"/>
              </w:rPr>
            </w:pPr>
            <w:r>
              <w:rPr>
                <w:rFonts w:hint="default" w:cs="Times New Roman"/>
                <w:sz w:val="20"/>
                <w:szCs w:val="20"/>
                <w:vertAlign w:val="baseline"/>
                <w:lang w:val="ro-RO"/>
              </w:rPr>
              <w:t>46</w:t>
            </w:r>
          </w:p>
        </w:tc>
        <w:tc>
          <w:tcPr>
            <w:tcW w:w="686" w:type="dxa"/>
            <w:noWrap w:val="0"/>
            <w:vAlign w:val="top"/>
          </w:tcPr>
          <w:p w14:paraId="23DB789A">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2258" w:type="dxa"/>
            <w:noWrap w:val="0"/>
            <w:vAlign w:val="top"/>
          </w:tcPr>
          <w:p w14:paraId="6E291660">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1EDC9DBA">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720" w:type="dxa"/>
            <w:noWrap w:val="0"/>
            <w:vAlign w:val="top"/>
          </w:tcPr>
          <w:p w14:paraId="273BB3CF">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27" w:type="dxa"/>
            <w:noWrap w:val="0"/>
            <w:vAlign w:val="top"/>
          </w:tcPr>
          <w:p w14:paraId="154B1332">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33" w:type="dxa"/>
            <w:noWrap w:val="0"/>
            <w:vAlign w:val="top"/>
          </w:tcPr>
          <w:p w14:paraId="50B5EF4C">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10" w:type="dxa"/>
            <w:noWrap w:val="0"/>
            <w:vAlign w:val="top"/>
          </w:tcPr>
          <w:p w14:paraId="04CA18D3">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54" w:type="dxa"/>
            <w:noWrap w:val="0"/>
            <w:vAlign w:val="top"/>
          </w:tcPr>
          <w:p w14:paraId="2FC60BD5">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85" w:type="dxa"/>
            <w:noWrap w:val="0"/>
            <w:vAlign w:val="top"/>
          </w:tcPr>
          <w:p w14:paraId="0A8A4CFA">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30" w:type="dxa"/>
            <w:noWrap w:val="0"/>
            <w:vAlign w:val="top"/>
          </w:tcPr>
          <w:p w14:paraId="2DA18E5E">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25" w:type="dxa"/>
            <w:tcBorders>
              <w:right w:val="single" w:color="auto" w:sz="4" w:space="0"/>
            </w:tcBorders>
            <w:noWrap w:val="0"/>
            <w:vAlign w:val="top"/>
          </w:tcPr>
          <w:p w14:paraId="6B5D5822">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949" w:type="dxa"/>
            <w:tcBorders>
              <w:right w:val="thinThickSmallGap" w:color="auto" w:sz="24" w:space="0"/>
            </w:tcBorders>
            <w:noWrap w:val="0"/>
            <w:vAlign w:val="top"/>
          </w:tcPr>
          <w:p w14:paraId="56A48409">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r>
      <w:tr w14:paraId="34EA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17" w:type="dxa"/>
            <w:tcBorders>
              <w:left w:val="thinThickSmallGap" w:color="auto" w:sz="24" w:space="0"/>
            </w:tcBorders>
            <w:noWrap w:val="0"/>
            <w:vAlign w:val="top"/>
          </w:tcPr>
          <w:p w14:paraId="25CD9955">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C.</w:t>
            </w:r>
            <w:r>
              <w:rPr>
                <w:rFonts w:hint="default" w:cs="Times New Roman"/>
                <w:b/>
                <w:bCs/>
                <w:color w:val="000000"/>
                <w:sz w:val="20"/>
                <w:szCs w:val="20"/>
                <w:vertAlign w:val="baseline"/>
              </w:rPr>
              <w:t>P.R.U.</w:t>
            </w:r>
            <w:r>
              <w:rPr>
                <w:rFonts w:hint="default" w:cs="Times New Roman"/>
                <w:b/>
                <w:bCs/>
                <w:i/>
                <w:iCs/>
                <w:color w:val="000000"/>
                <w:sz w:val="20"/>
                <w:szCs w:val="20"/>
                <w:vertAlign w:val="baseline"/>
                <w:lang w:val="en-US"/>
              </w:rPr>
              <w:t xml:space="preserve"> </w:t>
            </w:r>
            <w:r>
              <w:rPr>
                <w:rFonts w:hint="default" w:ascii="Times New Roman" w:hAnsi="Times New Roman" w:cs="Times New Roman"/>
                <w:b/>
                <w:bCs/>
                <w:color w:val="000000"/>
                <w:sz w:val="20"/>
                <w:szCs w:val="20"/>
                <w:vertAlign w:val="baseline"/>
              </w:rPr>
              <w:t xml:space="preserve">Târgoviște </w:t>
            </w:r>
            <w:r>
              <w:rPr>
                <w:rFonts w:hint="default" w:ascii="Times New Roman" w:hAnsi="Times New Roman" w:cs="Times New Roman"/>
                <w:color w:val="000000"/>
                <w:sz w:val="20"/>
                <w:szCs w:val="20"/>
                <w:vertAlign w:val="baseline"/>
              </w:rPr>
              <w:t xml:space="preserve"> </w:t>
            </w:r>
          </w:p>
          <w:p w14:paraId="7173C975">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str. I. Ghica, nr.2</w:t>
            </w:r>
          </w:p>
        </w:tc>
        <w:tc>
          <w:tcPr>
            <w:tcW w:w="686" w:type="dxa"/>
            <w:noWrap w:val="0"/>
            <w:vAlign w:val="top"/>
          </w:tcPr>
          <w:p w14:paraId="7BFBE962">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noWrap w:val="0"/>
            <w:vAlign w:val="top"/>
          </w:tcPr>
          <w:p w14:paraId="56F77CE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0551F6C9">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19C9C63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43</w:t>
            </w:r>
          </w:p>
        </w:tc>
        <w:tc>
          <w:tcPr>
            <w:tcW w:w="720" w:type="dxa"/>
            <w:noWrap w:val="0"/>
            <w:vAlign w:val="top"/>
          </w:tcPr>
          <w:p w14:paraId="34F253D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182B680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7EE7D6E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w:t>
            </w:r>
          </w:p>
        </w:tc>
        <w:tc>
          <w:tcPr>
            <w:tcW w:w="610" w:type="dxa"/>
            <w:noWrap w:val="0"/>
            <w:vAlign w:val="top"/>
          </w:tcPr>
          <w:p w14:paraId="401B442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w:t>
            </w:r>
          </w:p>
        </w:tc>
        <w:tc>
          <w:tcPr>
            <w:tcW w:w="554" w:type="dxa"/>
            <w:noWrap w:val="0"/>
            <w:vAlign w:val="top"/>
          </w:tcPr>
          <w:p w14:paraId="57490F7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85" w:type="dxa"/>
            <w:noWrap w:val="0"/>
            <w:vAlign w:val="top"/>
          </w:tcPr>
          <w:p w14:paraId="2F09B08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630" w:type="dxa"/>
            <w:noWrap w:val="0"/>
            <w:vAlign w:val="top"/>
          </w:tcPr>
          <w:p w14:paraId="2B0F0E03">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11</w:t>
            </w:r>
          </w:p>
        </w:tc>
        <w:tc>
          <w:tcPr>
            <w:tcW w:w="525" w:type="dxa"/>
            <w:tcBorders>
              <w:right w:val="single" w:color="auto" w:sz="4" w:space="0"/>
            </w:tcBorders>
            <w:noWrap w:val="0"/>
            <w:vAlign w:val="top"/>
          </w:tcPr>
          <w:p w14:paraId="468D121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949" w:type="dxa"/>
            <w:tcBorders>
              <w:right w:val="thinThickSmallGap" w:color="auto" w:sz="24" w:space="0"/>
            </w:tcBorders>
            <w:noWrap w:val="0"/>
            <w:vAlign w:val="top"/>
          </w:tcPr>
          <w:p w14:paraId="27D2D9C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6C86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7" w:type="dxa"/>
            <w:tcBorders>
              <w:left w:val="thinThickSmallGap" w:color="auto" w:sz="24" w:space="0"/>
            </w:tcBorders>
            <w:noWrap w:val="0"/>
            <w:vAlign w:val="top"/>
          </w:tcPr>
          <w:p w14:paraId="02A5AF3B">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 xml:space="preserve">C.S.S. </w:t>
            </w:r>
            <w:r>
              <w:rPr>
                <w:rFonts w:hint="default" w:cs="Times New Roman"/>
                <w:b/>
                <w:bCs/>
                <w:i/>
                <w:iCs/>
                <w:color w:val="000000"/>
                <w:sz w:val="20"/>
                <w:szCs w:val="20"/>
                <w:vertAlign w:val="baseline"/>
                <w:lang w:val="en-US"/>
              </w:rPr>
              <w:t>“</w:t>
            </w:r>
            <w:r>
              <w:rPr>
                <w:rFonts w:hint="default" w:ascii="Times New Roman" w:hAnsi="Times New Roman" w:cs="Times New Roman"/>
                <w:b/>
                <w:bCs/>
                <w:i/>
                <w:iCs/>
                <w:color w:val="000000"/>
                <w:sz w:val="20"/>
                <w:szCs w:val="20"/>
                <w:vertAlign w:val="baseline"/>
              </w:rPr>
              <w:t>Floare de colț</w:t>
            </w:r>
            <w:r>
              <w:rPr>
                <w:rFonts w:hint="default" w:cs="Times New Roman"/>
                <w:b/>
                <w:bCs/>
                <w:i/>
                <w:iCs/>
                <w:color w:val="000000"/>
                <w:sz w:val="20"/>
                <w:szCs w:val="20"/>
                <w:vertAlign w:val="baseline"/>
                <w:lang w:val="en-US"/>
              </w:rPr>
              <w:t xml:space="preserve">” </w:t>
            </w:r>
            <w:r>
              <w:rPr>
                <w:rFonts w:hint="default" w:ascii="Times New Roman" w:hAnsi="Times New Roman" w:cs="Times New Roman"/>
                <w:b/>
                <w:bCs/>
                <w:color w:val="000000"/>
                <w:sz w:val="20"/>
                <w:szCs w:val="20"/>
                <w:vertAlign w:val="baseline"/>
              </w:rPr>
              <w:t>Târgoviște</w:t>
            </w:r>
            <w:r>
              <w:rPr>
                <w:rFonts w:hint="default" w:ascii="Times New Roman" w:hAnsi="Times New Roman" w:cs="Times New Roman"/>
                <w:color w:val="000000"/>
                <w:sz w:val="20"/>
                <w:szCs w:val="20"/>
                <w:vertAlign w:val="baseline"/>
              </w:rPr>
              <w:t xml:space="preserve"> </w:t>
            </w:r>
          </w:p>
          <w:p w14:paraId="1E1D9314">
            <w:pPr>
              <w:widowControl w:val="0"/>
              <w:numPr>
                <w:ilvl w:val="0"/>
                <w:numId w:val="0"/>
              </w:numPr>
              <w:jc w:val="both"/>
              <w:rPr>
                <w:rFonts w:hint="default" w:ascii="Times New Roman" w:hAnsi="Times New Roman" w:cs="Times New Roman"/>
                <w:color w:val="000000"/>
                <w:sz w:val="20"/>
                <w:szCs w:val="20"/>
                <w:vertAlign w:val="baseline"/>
                <w:lang w:val="ro-RO"/>
              </w:rPr>
            </w:pPr>
            <w:r>
              <w:rPr>
                <w:rFonts w:hint="default" w:ascii="Times New Roman" w:hAnsi="Times New Roman" w:cs="Times New Roman"/>
                <w:color w:val="000000"/>
                <w:sz w:val="20"/>
                <w:szCs w:val="20"/>
                <w:vertAlign w:val="baseline"/>
              </w:rPr>
              <w:t>- str. T. Vladimirescu, nr.1</w:t>
            </w:r>
          </w:p>
        </w:tc>
        <w:tc>
          <w:tcPr>
            <w:tcW w:w="686" w:type="dxa"/>
            <w:noWrap w:val="0"/>
            <w:vAlign w:val="top"/>
          </w:tcPr>
          <w:p w14:paraId="1BFB5BA4">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noWrap w:val="0"/>
            <w:vAlign w:val="top"/>
          </w:tcPr>
          <w:p w14:paraId="0AF73B1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6E9104B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4234E8B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14</w:t>
            </w:r>
          </w:p>
        </w:tc>
        <w:tc>
          <w:tcPr>
            <w:tcW w:w="720" w:type="dxa"/>
            <w:noWrap w:val="0"/>
            <w:vAlign w:val="top"/>
          </w:tcPr>
          <w:p w14:paraId="42BAEBC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3865A5B3">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06E185E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10" w:type="dxa"/>
            <w:noWrap w:val="0"/>
            <w:vAlign w:val="top"/>
          </w:tcPr>
          <w:p w14:paraId="426A856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54" w:type="dxa"/>
            <w:noWrap w:val="0"/>
            <w:vAlign w:val="top"/>
          </w:tcPr>
          <w:p w14:paraId="42F04BE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176C396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630" w:type="dxa"/>
            <w:noWrap w:val="0"/>
            <w:vAlign w:val="top"/>
          </w:tcPr>
          <w:p w14:paraId="18C820A1">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w:t>
            </w:r>
          </w:p>
        </w:tc>
        <w:tc>
          <w:tcPr>
            <w:tcW w:w="525" w:type="dxa"/>
            <w:tcBorders>
              <w:right w:val="single" w:color="auto" w:sz="4" w:space="0"/>
            </w:tcBorders>
            <w:noWrap w:val="0"/>
            <w:vAlign w:val="top"/>
          </w:tcPr>
          <w:p w14:paraId="40CB7D9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7D113DB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3B2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7" w:type="dxa"/>
            <w:tcBorders>
              <w:left w:val="thinThickSmallGap" w:color="auto" w:sz="24" w:space="0"/>
            </w:tcBorders>
            <w:noWrap w:val="0"/>
            <w:vAlign w:val="top"/>
          </w:tcPr>
          <w:p w14:paraId="23B49547">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 xml:space="preserve">C.S.S. </w:t>
            </w:r>
            <w:r>
              <w:rPr>
                <w:rFonts w:hint="default" w:cs="Times New Roman"/>
                <w:b/>
                <w:bCs/>
                <w:i/>
                <w:iCs/>
                <w:color w:val="000000"/>
                <w:sz w:val="20"/>
                <w:szCs w:val="20"/>
                <w:vertAlign w:val="baseline"/>
                <w:lang w:val="en-US"/>
              </w:rPr>
              <w:t>“</w:t>
            </w:r>
            <w:r>
              <w:rPr>
                <w:rFonts w:hint="default" w:ascii="Times New Roman" w:hAnsi="Times New Roman" w:cs="Times New Roman"/>
                <w:b/>
                <w:bCs/>
                <w:i/>
                <w:iCs/>
                <w:color w:val="000000"/>
                <w:sz w:val="20"/>
                <w:szCs w:val="20"/>
                <w:vertAlign w:val="baseline"/>
              </w:rPr>
              <w:t>Floare de colț</w:t>
            </w:r>
            <w:r>
              <w:rPr>
                <w:rFonts w:hint="default" w:cs="Times New Roman"/>
                <w:b/>
                <w:bCs/>
                <w:i/>
                <w:iCs/>
                <w:color w:val="000000"/>
                <w:sz w:val="20"/>
                <w:szCs w:val="20"/>
                <w:vertAlign w:val="baseline"/>
                <w:lang w:val="en-US"/>
              </w:rPr>
              <w:t xml:space="preserve">” </w:t>
            </w:r>
            <w:r>
              <w:rPr>
                <w:rFonts w:hint="default" w:ascii="Times New Roman" w:hAnsi="Times New Roman" w:cs="Times New Roman"/>
                <w:b/>
                <w:bCs/>
                <w:color w:val="000000"/>
                <w:sz w:val="20"/>
                <w:szCs w:val="20"/>
                <w:vertAlign w:val="baseline"/>
              </w:rPr>
              <w:t>Târgoviște</w:t>
            </w:r>
            <w:r>
              <w:rPr>
                <w:rFonts w:hint="default" w:ascii="Times New Roman" w:hAnsi="Times New Roman" w:cs="Times New Roman"/>
                <w:color w:val="000000"/>
                <w:sz w:val="20"/>
                <w:szCs w:val="20"/>
                <w:vertAlign w:val="baseline"/>
              </w:rPr>
              <w:t xml:space="preserve"> </w:t>
            </w:r>
          </w:p>
          <w:p w14:paraId="29C77D0C">
            <w:pPr>
              <w:widowControl w:val="0"/>
              <w:numPr>
                <w:ilvl w:val="0"/>
                <w:numId w:val="0"/>
              </w:numPr>
              <w:jc w:val="both"/>
              <w:rPr>
                <w:rFonts w:hint="default" w:cs="Times New Roman"/>
                <w:color w:val="000000"/>
                <w:sz w:val="20"/>
                <w:szCs w:val="20"/>
                <w:vertAlign w:val="baseline"/>
                <w:lang w:val="ro-RO"/>
              </w:rPr>
            </w:pPr>
            <w:r>
              <w:rPr>
                <w:rFonts w:hint="default" w:cs="Times New Roman"/>
                <w:color w:val="000000"/>
                <w:sz w:val="20"/>
                <w:szCs w:val="20"/>
                <w:vertAlign w:val="baseline"/>
                <w:lang w:val="ro-RO"/>
              </w:rPr>
              <w:t>- str. Crâgului, nr. 72</w:t>
            </w:r>
          </w:p>
        </w:tc>
        <w:tc>
          <w:tcPr>
            <w:tcW w:w="686" w:type="dxa"/>
            <w:noWrap w:val="0"/>
            <w:vAlign w:val="top"/>
          </w:tcPr>
          <w:p w14:paraId="2764204D">
            <w:pPr>
              <w:widowControl w:val="0"/>
              <w:jc w:val="center"/>
              <w:rPr>
                <w:rFonts w:hint="default" w:cs="Times New Roman"/>
                <w:sz w:val="20"/>
                <w:szCs w:val="20"/>
                <w:vertAlign w:val="baseline"/>
                <w:lang w:val="ro-RO"/>
              </w:rPr>
            </w:pPr>
            <w:r>
              <w:rPr>
                <w:rFonts w:hint="default" w:cs="Times New Roman"/>
                <w:sz w:val="20"/>
                <w:szCs w:val="20"/>
                <w:vertAlign w:val="baseline"/>
                <w:lang w:val="ro-RO"/>
              </w:rPr>
              <w:t>10</w:t>
            </w:r>
          </w:p>
        </w:tc>
        <w:tc>
          <w:tcPr>
            <w:tcW w:w="686" w:type="dxa"/>
            <w:noWrap w:val="0"/>
            <w:vAlign w:val="top"/>
          </w:tcPr>
          <w:p w14:paraId="1241FBE0">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2258" w:type="dxa"/>
            <w:noWrap w:val="0"/>
            <w:vAlign w:val="top"/>
          </w:tcPr>
          <w:p w14:paraId="6510EB55">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w:t>
            </w:r>
          </w:p>
        </w:tc>
        <w:tc>
          <w:tcPr>
            <w:tcW w:w="765" w:type="dxa"/>
            <w:noWrap w:val="0"/>
            <w:vAlign w:val="top"/>
          </w:tcPr>
          <w:p w14:paraId="47340DF7">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720" w:type="dxa"/>
            <w:noWrap w:val="0"/>
            <w:vAlign w:val="top"/>
          </w:tcPr>
          <w:p w14:paraId="74955DDD">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27" w:type="dxa"/>
            <w:noWrap w:val="0"/>
            <w:vAlign w:val="top"/>
          </w:tcPr>
          <w:p w14:paraId="503C7DCD">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33" w:type="dxa"/>
            <w:noWrap w:val="0"/>
            <w:vAlign w:val="top"/>
          </w:tcPr>
          <w:p w14:paraId="12A176CC">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10" w:type="dxa"/>
            <w:noWrap w:val="0"/>
            <w:vAlign w:val="top"/>
          </w:tcPr>
          <w:p w14:paraId="2481B22D">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54" w:type="dxa"/>
            <w:noWrap w:val="0"/>
            <w:vAlign w:val="top"/>
          </w:tcPr>
          <w:p w14:paraId="380A8ACC">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85" w:type="dxa"/>
            <w:noWrap w:val="0"/>
            <w:vAlign w:val="top"/>
          </w:tcPr>
          <w:p w14:paraId="6B8241E0">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30" w:type="dxa"/>
            <w:noWrap w:val="0"/>
            <w:vAlign w:val="top"/>
          </w:tcPr>
          <w:p w14:paraId="133C058E">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525" w:type="dxa"/>
            <w:tcBorders>
              <w:right w:val="single" w:color="auto" w:sz="4" w:space="0"/>
            </w:tcBorders>
            <w:noWrap w:val="0"/>
            <w:vAlign w:val="top"/>
          </w:tcPr>
          <w:p w14:paraId="143A9FBC">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949" w:type="dxa"/>
            <w:tcBorders>
              <w:right w:val="thinThickSmallGap" w:color="auto" w:sz="24" w:space="0"/>
            </w:tcBorders>
            <w:noWrap w:val="0"/>
            <w:vAlign w:val="top"/>
          </w:tcPr>
          <w:p w14:paraId="5E2AEB1F">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r>
      <w:tr w14:paraId="34C0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817" w:type="dxa"/>
            <w:tcBorders>
              <w:left w:val="thinThickSmallGap" w:color="auto" w:sz="24" w:space="0"/>
            </w:tcBorders>
            <w:noWrap w:val="0"/>
            <w:vAlign w:val="top"/>
          </w:tcPr>
          <w:p w14:paraId="7A5FB6CD">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 xml:space="preserve">C.S.C. </w:t>
            </w:r>
            <w:r>
              <w:rPr>
                <w:rFonts w:hint="default" w:cs="Times New Roman"/>
                <w:b/>
                <w:bCs/>
                <w:i/>
                <w:iCs/>
                <w:color w:val="000000"/>
                <w:sz w:val="20"/>
                <w:szCs w:val="20"/>
                <w:vertAlign w:val="baseline"/>
                <w:lang w:val="en-US"/>
              </w:rPr>
              <w:t xml:space="preserve">“Sf. Andrei” </w:t>
            </w:r>
            <w:r>
              <w:rPr>
                <w:rFonts w:hint="default" w:ascii="Times New Roman" w:hAnsi="Times New Roman" w:cs="Times New Roman"/>
                <w:b/>
                <w:bCs/>
                <w:color w:val="000000"/>
                <w:sz w:val="20"/>
                <w:szCs w:val="20"/>
                <w:vertAlign w:val="baseline"/>
              </w:rPr>
              <w:t>Gura Ocniței</w:t>
            </w:r>
            <w:r>
              <w:rPr>
                <w:rFonts w:hint="default" w:ascii="Times New Roman" w:hAnsi="Times New Roman" w:cs="Times New Roman"/>
                <w:color w:val="000000"/>
                <w:sz w:val="20"/>
                <w:szCs w:val="20"/>
                <w:vertAlign w:val="baseline"/>
              </w:rPr>
              <w:t xml:space="preserve"> </w:t>
            </w:r>
          </w:p>
          <w:p w14:paraId="43A0B552">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xml:space="preserve">- case de tip familial </w:t>
            </w:r>
            <w:r>
              <w:rPr>
                <w:rFonts w:hint="default" w:ascii="Times New Roman" w:hAnsi="Times New Roman" w:cs="Times New Roman"/>
                <w:b/>
                <w:bCs/>
                <w:i/>
                <w:iCs/>
                <w:color w:val="000000"/>
                <w:sz w:val="20"/>
                <w:szCs w:val="20"/>
                <w:vertAlign w:val="baseline"/>
              </w:rPr>
              <w:t>Sara</w:t>
            </w:r>
            <w:r>
              <w:rPr>
                <w:rFonts w:hint="default" w:ascii="Times New Roman" w:hAnsi="Times New Roman" w:cs="Times New Roman"/>
                <w:color w:val="000000"/>
                <w:sz w:val="20"/>
                <w:szCs w:val="20"/>
                <w:vertAlign w:val="baseline"/>
              </w:rPr>
              <w:t xml:space="preserve"> și </w:t>
            </w:r>
            <w:r>
              <w:rPr>
                <w:rFonts w:hint="default" w:ascii="Times New Roman" w:hAnsi="Times New Roman" w:cs="Times New Roman"/>
                <w:b/>
                <w:bCs/>
                <w:i w:val="0"/>
                <w:iCs w:val="0"/>
                <w:color w:val="000000"/>
                <w:sz w:val="20"/>
                <w:szCs w:val="20"/>
                <w:vertAlign w:val="baseline"/>
              </w:rPr>
              <w:t>Petru</w:t>
            </w:r>
            <w:r>
              <w:rPr>
                <w:rFonts w:hint="default" w:ascii="Times New Roman" w:hAnsi="Times New Roman" w:cs="Times New Roman"/>
                <w:color w:val="000000"/>
                <w:sz w:val="20"/>
                <w:szCs w:val="20"/>
                <w:vertAlign w:val="baseline"/>
              </w:rPr>
              <w:t xml:space="preserve"> </w:t>
            </w:r>
          </w:p>
          <w:p w14:paraId="75CF1502">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str. Principală nr 90</w:t>
            </w:r>
          </w:p>
        </w:tc>
        <w:tc>
          <w:tcPr>
            <w:tcW w:w="686" w:type="dxa"/>
            <w:noWrap w:val="0"/>
            <w:vAlign w:val="top"/>
          </w:tcPr>
          <w:p w14:paraId="3D466942">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9</w:t>
            </w:r>
          </w:p>
        </w:tc>
        <w:tc>
          <w:tcPr>
            <w:tcW w:w="686" w:type="dxa"/>
            <w:noWrap w:val="0"/>
            <w:vAlign w:val="top"/>
          </w:tcPr>
          <w:p w14:paraId="2565ACF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3E6D015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0949A49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720" w:type="dxa"/>
            <w:noWrap w:val="0"/>
            <w:vAlign w:val="top"/>
          </w:tcPr>
          <w:p w14:paraId="78824875">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2B8CB33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7CA07F85">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10" w:type="dxa"/>
            <w:noWrap w:val="0"/>
            <w:vAlign w:val="top"/>
          </w:tcPr>
          <w:p w14:paraId="3F39A97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noWrap w:val="0"/>
            <w:vAlign w:val="top"/>
          </w:tcPr>
          <w:p w14:paraId="13E22C8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1810C331">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30" w:type="dxa"/>
            <w:noWrap w:val="0"/>
            <w:vAlign w:val="top"/>
          </w:tcPr>
          <w:p w14:paraId="3E94E4A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25" w:type="dxa"/>
            <w:tcBorders>
              <w:right w:val="single" w:color="auto" w:sz="4" w:space="0"/>
            </w:tcBorders>
            <w:noWrap w:val="0"/>
            <w:vAlign w:val="top"/>
          </w:tcPr>
          <w:p w14:paraId="34DD13A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6DD892A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5421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7" w:type="dxa"/>
            <w:tcBorders>
              <w:left w:val="thinThickSmallGap" w:color="auto" w:sz="24" w:space="0"/>
            </w:tcBorders>
            <w:noWrap w:val="0"/>
            <w:vAlign w:val="top"/>
          </w:tcPr>
          <w:p w14:paraId="56C65BD7">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 xml:space="preserve">C.S.C. </w:t>
            </w:r>
            <w:r>
              <w:rPr>
                <w:rFonts w:hint="default" w:cs="Times New Roman"/>
                <w:b/>
                <w:bCs/>
                <w:i/>
                <w:iCs/>
                <w:color w:val="000000"/>
                <w:sz w:val="20"/>
                <w:szCs w:val="20"/>
                <w:vertAlign w:val="baseline"/>
                <w:lang w:val="en-US"/>
              </w:rPr>
              <w:t xml:space="preserve">“Sf. Andrei” </w:t>
            </w:r>
            <w:r>
              <w:rPr>
                <w:rFonts w:hint="default" w:ascii="Times New Roman" w:hAnsi="Times New Roman" w:cs="Times New Roman"/>
                <w:b/>
                <w:bCs/>
                <w:color w:val="000000"/>
                <w:sz w:val="20"/>
                <w:szCs w:val="20"/>
                <w:vertAlign w:val="baseline"/>
              </w:rPr>
              <w:t>Gura Ocniței</w:t>
            </w:r>
            <w:r>
              <w:rPr>
                <w:rFonts w:hint="default" w:ascii="Times New Roman" w:hAnsi="Times New Roman" w:cs="Times New Roman"/>
                <w:color w:val="000000"/>
                <w:sz w:val="20"/>
                <w:szCs w:val="20"/>
                <w:vertAlign w:val="baseline"/>
              </w:rPr>
              <w:t xml:space="preserve"> </w:t>
            </w:r>
          </w:p>
          <w:p w14:paraId="3506D9DE">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xml:space="preserve">- case de tip familial </w:t>
            </w:r>
            <w:r>
              <w:rPr>
                <w:rFonts w:hint="default" w:ascii="Times New Roman" w:hAnsi="Times New Roman" w:cs="Times New Roman"/>
                <w:b/>
                <w:bCs/>
                <w:i/>
                <w:iCs/>
                <w:color w:val="000000"/>
                <w:sz w:val="20"/>
                <w:szCs w:val="20"/>
                <w:vertAlign w:val="baseline"/>
              </w:rPr>
              <w:t>Marta</w:t>
            </w:r>
            <w:r>
              <w:rPr>
                <w:rFonts w:hint="default" w:ascii="Times New Roman" w:hAnsi="Times New Roman" w:cs="Times New Roman"/>
                <w:color w:val="000000"/>
                <w:sz w:val="20"/>
                <w:szCs w:val="20"/>
                <w:vertAlign w:val="baseline"/>
              </w:rPr>
              <w:t xml:space="preserve"> și </w:t>
            </w:r>
            <w:r>
              <w:rPr>
                <w:rFonts w:hint="default" w:ascii="Times New Roman" w:hAnsi="Times New Roman" w:cs="Times New Roman"/>
                <w:b/>
                <w:bCs/>
                <w:i/>
                <w:iCs/>
                <w:color w:val="000000"/>
                <w:sz w:val="20"/>
                <w:szCs w:val="20"/>
                <w:vertAlign w:val="baseline"/>
              </w:rPr>
              <w:t>Simon</w:t>
            </w:r>
            <w:r>
              <w:rPr>
                <w:rFonts w:hint="default" w:ascii="Times New Roman" w:hAnsi="Times New Roman" w:cs="Times New Roman"/>
                <w:color w:val="000000"/>
                <w:sz w:val="20"/>
                <w:szCs w:val="20"/>
                <w:vertAlign w:val="baseline"/>
              </w:rPr>
              <w:t xml:space="preserve"> </w:t>
            </w:r>
          </w:p>
          <w:p w14:paraId="0B8E0D96">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color w:val="000000"/>
                <w:sz w:val="20"/>
                <w:szCs w:val="20"/>
                <w:vertAlign w:val="baseline"/>
              </w:rPr>
              <w:t>- str.</w:t>
            </w:r>
            <w:r>
              <w:rPr>
                <w:rFonts w:hint="default" w:cs="Times New Roman"/>
                <w:color w:val="000000"/>
                <w:sz w:val="20"/>
                <w:szCs w:val="20"/>
                <w:vertAlign w:val="baseline"/>
              </w:rPr>
              <w:t xml:space="preserve"> </w:t>
            </w:r>
            <w:r>
              <w:rPr>
                <w:rFonts w:hint="default" w:ascii="Times New Roman" w:hAnsi="Times New Roman" w:cs="Times New Roman"/>
                <w:color w:val="000000"/>
                <w:sz w:val="20"/>
                <w:szCs w:val="20"/>
                <w:vertAlign w:val="baseline"/>
              </w:rPr>
              <w:t>Bisericii nr.9</w:t>
            </w:r>
          </w:p>
        </w:tc>
        <w:tc>
          <w:tcPr>
            <w:tcW w:w="686" w:type="dxa"/>
            <w:noWrap w:val="0"/>
            <w:vAlign w:val="top"/>
          </w:tcPr>
          <w:p w14:paraId="102B113D">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9</w:t>
            </w:r>
          </w:p>
        </w:tc>
        <w:tc>
          <w:tcPr>
            <w:tcW w:w="686" w:type="dxa"/>
            <w:noWrap w:val="0"/>
            <w:vAlign w:val="top"/>
          </w:tcPr>
          <w:p w14:paraId="5896BAB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7C34666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2E04715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720" w:type="dxa"/>
            <w:noWrap w:val="0"/>
            <w:vAlign w:val="top"/>
          </w:tcPr>
          <w:p w14:paraId="59A4A07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43130B6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1F987A3F">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3</w:t>
            </w:r>
          </w:p>
        </w:tc>
        <w:tc>
          <w:tcPr>
            <w:tcW w:w="610" w:type="dxa"/>
            <w:noWrap w:val="0"/>
            <w:vAlign w:val="top"/>
          </w:tcPr>
          <w:p w14:paraId="32E8670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noWrap w:val="0"/>
            <w:vAlign w:val="top"/>
          </w:tcPr>
          <w:p w14:paraId="7F7BF7BA">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7C0F2C4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30" w:type="dxa"/>
            <w:noWrap w:val="0"/>
            <w:vAlign w:val="top"/>
          </w:tcPr>
          <w:p w14:paraId="1F6AD720">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25" w:type="dxa"/>
            <w:tcBorders>
              <w:right w:val="single" w:color="auto" w:sz="4" w:space="0"/>
            </w:tcBorders>
            <w:noWrap w:val="0"/>
            <w:vAlign w:val="top"/>
          </w:tcPr>
          <w:p w14:paraId="461EA92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4A71F981">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5D79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17" w:type="dxa"/>
            <w:tcBorders>
              <w:left w:val="thinThickSmallGap" w:color="auto" w:sz="24" w:space="0"/>
            </w:tcBorders>
            <w:noWrap w:val="0"/>
            <w:vAlign w:val="top"/>
          </w:tcPr>
          <w:p w14:paraId="37262F8A">
            <w:pPr>
              <w:widowControl w:val="0"/>
              <w:numPr>
                <w:ilvl w:val="0"/>
                <w:numId w:val="0"/>
              </w:numPr>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C.S.C.</w:t>
            </w:r>
            <w:r>
              <w:rPr>
                <w:rFonts w:hint="default" w:ascii="Times New Roman" w:hAnsi="Times New Roman" w:cs="Times New Roman"/>
                <w:color w:val="000000"/>
                <w:sz w:val="20"/>
                <w:szCs w:val="20"/>
                <w:vertAlign w:val="baseline"/>
              </w:rPr>
              <w:t xml:space="preserve"> </w:t>
            </w:r>
            <w:r>
              <w:rPr>
                <w:rFonts w:hint="default" w:cs="Times New Roman"/>
                <w:b/>
                <w:bCs/>
                <w:i/>
                <w:iCs/>
                <w:color w:val="000000"/>
                <w:sz w:val="20"/>
                <w:szCs w:val="20"/>
                <w:vertAlign w:val="baseline"/>
                <w:lang w:val="en-US"/>
              </w:rPr>
              <w:t>“</w:t>
            </w:r>
            <w:r>
              <w:rPr>
                <w:rFonts w:hint="default" w:ascii="Times New Roman" w:hAnsi="Times New Roman" w:cs="Times New Roman"/>
                <w:b/>
                <w:bCs/>
                <w:i/>
                <w:iCs/>
                <w:color w:val="000000"/>
                <w:sz w:val="20"/>
                <w:szCs w:val="20"/>
                <w:vertAlign w:val="baseline"/>
              </w:rPr>
              <w:t xml:space="preserve">Floarea </w:t>
            </w:r>
            <w:r>
              <w:rPr>
                <w:rFonts w:hint="default" w:cs="Times New Roman"/>
                <w:b/>
                <w:bCs/>
                <w:i/>
                <w:iCs/>
                <w:color w:val="000000"/>
                <w:sz w:val="20"/>
                <w:szCs w:val="20"/>
                <w:vertAlign w:val="baseline"/>
                <w:lang w:val="en-US"/>
              </w:rPr>
              <w:t>S</w:t>
            </w:r>
            <w:r>
              <w:rPr>
                <w:rFonts w:hint="default" w:ascii="Times New Roman" w:hAnsi="Times New Roman" w:cs="Times New Roman"/>
                <w:b/>
                <w:bCs/>
                <w:i/>
                <w:iCs/>
                <w:color w:val="000000"/>
                <w:sz w:val="20"/>
                <w:szCs w:val="20"/>
                <w:vertAlign w:val="baseline"/>
              </w:rPr>
              <w:t>peranței</w:t>
            </w:r>
            <w:r>
              <w:rPr>
                <w:rFonts w:hint="default" w:cs="Times New Roman"/>
                <w:b/>
                <w:bCs/>
                <w:i/>
                <w:iCs/>
                <w:color w:val="000000"/>
                <w:sz w:val="20"/>
                <w:szCs w:val="20"/>
                <w:vertAlign w:val="baseline"/>
                <w:lang w:val="en-US"/>
              </w:rPr>
              <w:t>”</w:t>
            </w:r>
            <w:r>
              <w:rPr>
                <w:rFonts w:hint="default" w:cs="Times New Roman"/>
                <w:color w:val="000000"/>
                <w:sz w:val="20"/>
                <w:szCs w:val="20"/>
                <w:vertAlign w:val="baseline"/>
                <w:lang w:val="en-US"/>
              </w:rPr>
              <w:t xml:space="preserve"> </w:t>
            </w:r>
            <w:r>
              <w:rPr>
                <w:rFonts w:hint="default" w:ascii="Times New Roman" w:hAnsi="Times New Roman" w:cs="Times New Roman"/>
                <w:color w:val="000000"/>
                <w:sz w:val="20"/>
                <w:szCs w:val="20"/>
                <w:vertAlign w:val="baseline"/>
              </w:rPr>
              <w:t>Pucioasa  - str. Independenței, nr. 25</w:t>
            </w:r>
          </w:p>
        </w:tc>
        <w:tc>
          <w:tcPr>
            <w:tcW w:w="686" w:type="dxa"/>
            <w:noWrap w:val="0"/>
            <w:vAlign w:val="top"/>
          </w:tcPr>
          <w:p w14:paraId="50C31EA6">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31</w:t>
            </w:r>
          </w:p>
        </w:tc>
        <w:tc>
          <w:tcPr>
            <w:tcW w:w="686" w:type="dxa"/>
            <w:noWrap w:val="0"/>
            <w:vAlign w:val="top"/>
          </w:tcPr>
          <w:p w14:paraId="0A18476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2D95EE2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05C2F71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720" w:type="dxa"/>
            <w:noWrap w:val="0"/>
            <w:vAlign w:val="top"/>
          </w:tcPr>
          <w:p w14:paraId="2335ECC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610D5FA7">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51DDBCD5">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610" w:type="dxa"/>
            <w:noWrap w:val="0"/>
            <w:vAlign w:val="top"/>
          </w:tcPr>
          <w:p w14:paraId="548F469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2</w:t>
            </w:r>
          </w:p>
        </w:tc>
        <w:tc>
          <w:tcPr>
            <w:tcW w:w="554" w:type="dxa"/>
            <w:noWrap w:val="0"/>
            <w:vAlign w:val="top"/>
          </w:tcPr>
          <w:p w14:paraId="09E66AC1">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071ED420">
            <w:pPr>
              <w:widowControl w:val="0"/>
              <w:jc w:val="center"/>
              <w:rPr>
                <w:rFonts w:hint="default" w:ascii="Times New Roman" w:hAnsi="Times New Roman" w:cs="Times New Roman"/>
                <w:sz w:val="20"/>
                <w:szCs w:val="20"/>
                <w:vertAlign w:val="baseline"/>
              </w:rPr>
            </w:pPr>
            <w:r>
              <w:rPr>
                <w:rFonts w:hint="default" w:cs="Times New Roman"/>
                <w:sz w:val="20"/>
                <w:szCs w:val="20"/>
                <w:vertAlign w:val="baseline"/>
              </w:rPr>
              <w:t>2</w:t>
            </w:r>
          </w:p>
        </w:tc>
        <w:tc>
          <w:tcPr>
            <w:tcW w:w="630" w:type="dxa"/>
            <w:noWrap w:val="0"/>
            <w:vAlign w:val="top"/>
          </w:tcPr>
          <w:p w14:paraId="5364A34C">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5</w:t>
            </w:r>
          </w:p>
        </w:tc>
        <w:tc>
          <w:tcPr>
            <w:tcW w:w="525" w:type="dxa"/>
            <w:tcBorders>
              <w:right w:val="single" w:color="auto" w:sz="4" w:space="0"/>
            </w:tcBorders>
            <w:noWrap w:val="0"/>
            <w:vAlign w:val="top"/>
          </w:tcPr>
          <w:p w14:paraId="2E067EC6">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31FCFD58">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51BF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17" w:type="dxa"/>
            <w:tcBorders>
              <w:left w:val="thinThickSmallGap" w:color="auto" w:sz="24" w:space="0"/>
            </w:tcBorders>
            <w:noWrap w:val="0"/>
            <w:vAlign w:val="top"/>
          </w:tcPr>
          <w:p w14:paraId="2F5F6F02">
            <w:pPr>
              <w:widowControl w:val="0"/>
              <w:jc w:val="both"/>
              <w:rPr>
                <w:rFonts w:hint="default" w:ascii="Times New Roman" w:hAnsi="Times New Roman" w:cs="Times New Roman"/>
                <w:color w:val="000000"/>
                <w:sz w:val="20"/>
                <w:szCs w:val="20"/>
                <w:vertAlign w:val="baseline"/>
              </w:rPr>
            </w:pPr>
            <w:r>
              <w:rPr>
                <w:rFonts w:hint="default" w:ascii="Times New Roman" w:hAnsi="Times New Roman" w:cs="Times New Roman"/>
                <w:b/>
                <w:bCs/>
                <w:color w:val="000000"/>
                <w:sz w:val="20"/>
                <w:szCs w:val="20"/>
                <w:vertAlign w:val="baseline"/>
              </w:rPr>
              <w:t>C.I.A.</w:t>
            </w:r>
            <w:r>
              <w:rPr>
                <w:rFonts w:hint="default" w:cs="Times New Roman"/>
                <w:b/>
                <w:bCs/>
                <w:color w:val="000000"/>
                <w:sz w:val="20"/>
                <w:szCs w:val="20"/>
                <w:vertAlign w:val="baseline"/>
              </w:rPr>
              <w:t>P.A.D.</w:t>
            </w:r>
            <w:r>
              <w:rPr>
                <w:rFonts w:hint="default" w:ascii="Times New Roman" w:hAnsi="Times New Roman" w:cs="Times New Roman"/>
                <w:b/>
                <w:bCs/>
                <w:color w:val="000000"/>
                <w:sz w:val="20"/>
                <w:szCs w:val="20"/>
                <w:vertAlign w:val="baseline"/>
              </w:rPr>
              <w:t xml:space="preserve"> Pucioasa</w:t>
            </w:r>
            <w:r>
              <w:rPr>
                <w:rFonts w:hint="default" w:ascii="Times New Roman" w:hAnsi="Times New Roman" w:cs="Times New Roman"/>
                <w:color w:val="000000"/>
                <w:sz w:val="20"/>
                <w:szCs w:val="20"/>
                <w:vertAlign w:val="baseline"/>
              </w:rPr>
              <w:t xml:space="preserve"> - str. Radu Cosmin, nr. 22</w:t>
            </w:r>
          </w:p>
        </w:tc>
        <w:tc>
          <w:tcPr>
            <w:tcW w:w="686" w:type="dxa"/>
            <w:noWrap w:val="0"/>
            <w:vAlign w:val="top"/>
          </w:tcPr>
          <w:p w14:paraId="350A5959">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0</w:t>
            </w:r>
          </w:p>
        </w:tc>
        <w:tc>
          <w:tcPr>
            <w:tcW w:w="686" w:type="dxa"/>
            <w:noWrap w:val="0"/>
            <w:vAlign w:val="top"/>
          </w:tcPr>
          <w:p w14:paraId="1F3D3B8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2258" w:type="dxa"/>
            <w:noWrap w:val="0"/>
            <w:vAlign w:val="top"/>
          </w:tcPr>
          <w:p w14:paraId="7DE792BD">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Centrală convențională MAG 4 - cu 4 zone de incendiu .</w:t>
            </w:r>
          </w:p>
        </w:tc>
        <w:tc>
          <w:tcPr>
            <w:tcW w:w="765" w:type="dxa"/>
            <w:noWrap w:val="0"/>
            <w:vAlign w:val="top"/>
          </w:tcPr>
          <w:p w14:paraId="303E8178">
            <w:pPr>
              <w:widowControl w:val="0"/>
              <w:jc w:val="center"/>
              <w:rPr>
                <w:rFonts w:hint="default" w:ascii="Times New Roman" w:hAnsi="Times New Roman" w:cs="Times New Roman"/>
                <w:sz w:val="20"/>
                <w:szCs w:val="20"/>
                <w:vertAlign w:val="baseline"/>
              </w:rPr>
            </w:pPr>
            <w:r>
              <w:rPr>
                <w:rFonts w:hint="default" w:cs="Times New Roman"/>
                <w:sz w:val="20"/>
                <w:szCs w:val="20"/>
                <w:vertAlign w:val="baseline"/>
              </w:rPr>
              <w:t>4</w:t>
            </w:r>
          </w:p>
        </w:tc>
        <w:tc>
          <w:tcPr>
            <w:tcW w:w="720" w:type="dxa"/>
            <w:noWrap w:val="0"/>
            <w:vAlign w:val="top"/>
          </w:tcPr>
          <w:p w14:paraId="3BA4ABC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627" w:type="dxa"/>
            <w:noWrap w:val="0"/>
            <w:vAlign w:val="top"/>
          </w:tcPr>
          <w:p w14:paraId="5B90DF13">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c>
          <w:tcPr>
            <w:tcW w:w="533" w:type="dxa"/>
            <w:noWrap w:val="0"/>
            <w:vAlign w:val="top"/>
          </w:tcPr>
          <w:p w14:paraId="018FC6F1">
            <w:pPr>
              <w:widowControl w:val="0"/>
              <w:jc w:val="center"/>
              <w:rPr>
                <w:rFonts w:hint="default" w:ascii="Times New Roman" w:hAnsi="Times New Roman" w:cs="Times New Roman"/>
                <w:sz w:val="20"/>
                <w:szCs w:val="20"/>
                <w:vertAlign w:val="baseline"/>
              </w:rPr>
            </w:pPr>
            <w:r>
              <w:rPr>
                <w:rFonts w:hint="default" w:cs="Times New Roman"/>
                <w:sz w:val="20"/>
                <w:szCs w:val="20"/>
                <w:vertAlign w:val="baseline"/>
              </w:rPr>
              <w:t>3</w:t>
            </w:r>
          </w:p>
        </w:tc>
        <w:tc>
          <w:tcPr>
            <w:tcW w:w="610" w:type="dxa"/>
            <w:noWrap w:val="0"/>
            <w:vAlign w:val="top"/>
          </w:tcPr>
          <w:p w14:paraId="6957B8CF">
            <w:pPr>
              <w:widowControl w:val="0"/>
              <w:jc w:val="center"/>
              <w:rPr>
                <w:rFonts w:hint="default" w:ascii="Times New Roman" w:hAnsi="Times New Roman" w:cs="Times New Roman"/>
                <w:sz w:val="20"/>
                <w:szCs w:val="20"/>
                <w:vertAlign w:val="baseline"/>
              </w:rPr>
            </w:pPr>
            <w:r>
              <w:rPr>
                <w:rFonts w:hint="default" w:cs="Times New Roman"/>
                <w:sz w:val="20"/>
                <w:szCs w:val="20"/>
                <w:vertAlign w:val="baseline"/>
              </w:rPr>
              <w:t>2</w:t>
            </w:r>
          </w:p>
        </w:tc>
        <w:tc>
          <w:tcPr>
            <w:tcW w:w="554" w:type="dxa"/>
            <w:noWrap w:val="0"/>
            <w:vAlign w:val="top"/>
          </w:tcPr>
          <w:p w14:paraId="5614B8F4">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585" w:type="dxa"/>
            <w:noWrap w:val="0"/>
            <w:vAlign w:val="top"/>
          </w:tcPr>
          <w:p w14:paraId="646C1A8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630" w:type="dxa"/>
            <w:noWrap w:val="0"/>
            <w:vAlign w:val="top"/>
          </w:tcPr>
          <w:p w14:paraId="365E3922">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4</w:t>
            </w:r>
          </w:p>
        </w:tc>
        <w:tc>
          <w:tcPr>
            <w:tcW w:w="525" w:type="dxa"/>
            <w:tcBorders>
              <w:right w:val="single" w:color="auto" w:sz="4" w:space="0"/>
            </w:tcBorders>
            <w:noWrap w:val="0"/>
            <w:vAlign w:val="top"/>
          </w:tcPr>
          <w:p w14:paraId="683C9BEE">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1</w:t>
            </w:r>
          </w:p>
        </w:tc>
        <w:tc>
          <w:tcPr>
            <w:tcW w:w="949" w:type="dxa"/>
            <w:tcBorders>
              <w:right w:val="thinThickSmallGap" w:color="auto" w:sz="24" w:space="0"/>
            </w:tcBorders>
            <w:noWrap w:val="0"/>
            <w:vAlign w:val="top"/>
          </w:tcPr>
          <w:p w14:paraId="4CD2188B">
            <w:pPr>
              <w:widowControl w:val="0"/>
              <w:jc w:val="center"/>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0</w:t>
            </w:r>
          </w:p>
        </w:tc>
      </w:tr>
      <w:tr w14:paraId="07E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817" w:type="dxa"/>
            <w:tcBorders>
              <w:left w:val="thinThickSmallGap" w:color="auto" w:sz="24" w:space="0"/>
            </w:tcBorders>
            <w:noWrap w:val="0"/>
            <w:vAlign w:val="top"/>
          </w:tcPr>
          <w:p w14:paraId="76290D4D">
            <w:pPr>
              <w:widowControl w:val="0"/>
              <w:jc w:val="both"/>
              <w:rPr>
                <w:rFonts w:hint="default" w:ascii="Times New Roman" w:hAnsi="Times New Roman" w:cs="Times New Roman"/>
                <w:sz w:val="20"/>
                <w:szCs w:val="20"/>
                <w:vertAlign w:val="baseline"/>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w:t>
            </w:r>
          </w:p>
          <w:p w14:paraId="507E1ED0">
            <w:pPr>
              <w:widowControl w:val="0"/>
              <w:jc w:val="both"/>
              <w:rPr>
                <w:rFonts w:hint="default" w:cs="Times New Roman"/>
                <w:sz w:val="20"/>
                <w:szCs w:val="20"/>
                <w:vertAlign w:val="baseline"/>
                <w:lang w:val="en-US"/>
              </w:rPr>
            </w:pPr>
            <w:r>
              <w:rPr>
                <w:rFonts w:hint="default" w:ascii="Times New Roman" w:hAnsi="Times New Roman" w:cs="Times New Roman"/>
                <w:sz w:val="20"/>
                <w:szCs w:val="20"/>
                <w:vertAlign w:val="baseline"/>
              </w:rPr>
              <w:t xml:space="preserve">- </w:t>
            </w:r>
            <w:r>
              <w:rPr>
                <w:rFonts w:hint="default" w:cs="Times New Roman"/>
                <w:sz w:val="20"/>
                <w:szCs w:val="20"/>
                <w:vertAlign w:val="baseline"/>
                <w:lang w:val="en-US"/>
              </w:rPr>
              <w:t xml:space="preserve">Casa </w:t>
            </w:r>
            <w:r>
              <w:rPr>
                <w:rFonts w:hint="default" w:ascii="Times New Roman" w:hAnsi="Times New Roman" w:cs="Times New Roman"/>
                <w:sz w:val="20"/>
                <w:szCs w:val="20"/>
                <w:vertAlign w:val="baseline"/>
              </w:rPr>
              <w:t xml:space="preserve">de tip familial </w:t>
            </w:r>
            <w:r>
              <w:rPr>
                <w:rFonts w:hint="default" w:cs="Times New Roman"/>
                <w:sz w:val="20"/>
                <w:szCs w:val="20"/>
                <w:vertAlign w:val="baseline"/>
                <w:lang w:val="en-US"/>
              </w:rPr>
              <w:t>“Speran</w:t>
            </w:r>
            <w:r>
              <w:rPr>
                <w:rFonts w:hint="default" w:cs="Times New Roman"/>
                <w:sz w:val="20"/>
                <w:szCs w:val="20"/>
                <w:vertAlign w:val="baseline"/>
              </w:rPr>
              <w:t>ț</w:t>
            </w:r>
            <w:r>
              <w:rPr>
                <w:rFonts w:hint="default" w:cs="Times New Roman"/>
                <w:sz w:val="20"/>
                <w:szCs w:val="20"/>
                <w:vertAlign w:val="baseline"/>
                <w:lang w:val="en-US"/>
              </w:rPr>
              <w:t xml:space="preserve">a” </w:t>
            </w:r>
          </w:p>
          <w:p w14:paraId="1AFE6FB7">
            <w:pPr>
              <w:widowControl w:val="0"/>
              <w:jc w:val="both"/>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rPr>
              <w:t>- str. Acad. Șerban Cioculescu, nr.32.</w:t>
            </w:r>
          </w:p>
        </w:tc>
        <w:tc>
          <w:tcPr>
            <w:tcW w:w="686" w:type="dxa"/>
            <w:noWrap w:val="0"/>
            <w:vAlign w:val="top"/>
          </w:tcPr>
          <w:p w14:paraId="1228D37F">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86" w:type="dxa"/>
            <w:noWrap w:val="0"/>
            <w:vAlign w:val="top"/>
          </w:tcPr>
          <w:p w14:paraId="7E6ABDED">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2258" w:type="dxa"/>
            <w:noWrap w:val="0"/>
            <w:vAlign w:val="top"/>
          </w:tcPr>
          <w:p w14:paraId="358AF46E">
            <w:pPr>
              <w:widowControl w:val="0"/>
              <w:wordWrap/>
              <w:spacing w:line="240" w:lineRule="auto"/>
              <w:jc w:val="left"/>
              <w:rPr>
                <w:rFonts w:hint="default" w:ascii="Times New Roman" w:hAnsi="Times New Roman" w:cs="Times New Roman"/>
                <w:sz w:val="24"/>
                <w:szCs w:val="24"/>
                <w:vertAlign w:val="baseline"/>
              </w:rPr>
            </w:pPr>
            <w:r>
              <w:rPr>
                <w:rFonts w:hint="default" w:ascii="Times New Roman" w:hAnsi="Times New Roman" w:cs="Times New Roman"/>
                <w:sz w:val="20"/>
                <w:szCs w:val="20"/>
                <w:vertAlign w:val="baseline"/>
              </w:rPr>
              <w:t xml:space="preserve">Centrală de detecție </w:t>
            </w:r>
            <w:r>
              <w:rPr>
                <w:rFonts w:hint="default" w:cs="Times New Roman"/>
                <w:sz w:val="20"/>
                <w:szCs w:val="20"/>
                <w:vertAlign w:val="baseline"/>
              </w:rPr>
              <w:t>-</w:t>
            </w:r>
            <w:r>
              <w:rPr>
                <w:rFonts w:hint="default" w:ascii="Times New Roman" w:hAnsi="Times New Roman" w:cs="Times New Roman"/>
                <w:sz w:val="20"/>
                <w:szCs w:val="20"/>
                <w:vertAlign w:val="baseline"/>
              </w:rPr>
              <w:t xml:space="preserve"> BENTEL J424 - 8M</w:t>
            </w:r>
          </w:p>
        </w:tc>
        <w:tc>
          <w:tcPr>
            <w:tcW w:w="765" w:type="dxa"/>
            <w:noWrap w:val="0"/>
            <w:vAlign w:val="top"/>
          </w:tcPr>
          <w:p w14:paraId="20A8A999">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28</w:t>
            </w:r>
          </w:p>
        </w:tc>
        <w:tc>
          <w:tcPr>
            <w:tcW w:w="720" w:type="dxa"/>
            <w:noWrap w:val="0"/>
            <w:vAlign w:val="top"/>
          </w:tcPr>
          <w:p w14:paraId="2CAEA77E">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627" w:type="dxa"/>
            <w:noWrap w:val="0"/>
            <w:vAlign w:val="top"/>
          </w:tcPr>
          <w:p w14:paraId="2236A12C">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0</w:t>
            </w:r>
          </w:p>
        </w:tc>
        <w:tc>
          <w:tcPr>
            <w:tcW w:w="533" w:type="dxa"/>
            <w:noWrap w:val="0"/>
            <w:vAlign w:val="top"/>
          </w:tcPr>
          <w:p w14:paraId="172458A1">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610" w:type="dxa"/>
            <w:noWrap w:val="0"/>
            <w:vAlign w:val="top"/>
          </w:tcPr>
          <w:p w14:paraId="6AF9EA15">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2</w:t>
            </w:r>
          </w:p>
        </w:tc>
        <w:tc>
          <w:tcPr>
            <w:tcW w:w="554" w:type="dxa"/>
            <w:noWrap w:val="0"/>
            <w:vAlign w:val="top"/>
          </w:tcPr>
          <w:p w14:paraId="1D570818">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585" w:type="dxa"/>
            <w:noWrap w:val="0"/>
            <w:vAlign w:val="top"/>
          </w:tcPr>
          <w:p w14:paraId="2438F758">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3</w:t>
            </w:r>
          </w:p>
        </w:tc>
        <w:tc>
          <w:tcPr>
            <w:tcW w:w="630" w:type="dxa"/>
            <w:noWrap w:val="0"/>
            <w:vAlign w:val="top"/>
          </w:tcPr>
          <w:p w14:paraId="17F3357D">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2</w:t>
            </w:r>
          </w:p>
        </w:tc>
        <w:tc>
          <w:tcPr>
            <w:tcW w:w="525" w:type="dxa"/>
            <w:tcBorders>
              <w:right w:val="single" w:color="auto" w:sz="4" w:space="0"/>
            </w:tcBorders>
            <w:noWrap w:val="0"/>
            <w:vAlign w:val="top"/>
          </w:tcPr>
          <w:p w14:paraId="747D70DF">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949" w:type="dxa"/>
            <w:tcBorders>
              <w:right w:val="thinThickSmallGap" w:color="auto" w:sz="24" w:space="0"/>
            </w:tcBorders>
            <w:noWrap w:val="0"/>
            <w:vAlign w:val="top"/>
          </w:tcPr>
          <w:p w14:paraId="7E40845C">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12</w:t>
            </w:r>
          </w:p>
        </w:tc>
      </w:tr>
      <w:tr w14:paraId="0F81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817" w:type="dxa"/>
            <w:tcBorders>
              <w:left w:val="thinThickSmallGap" w:color="auto" w:sz="24" w:space="0"/>
            </w:tcBorders>
            <w:noWrap w:val="0"/>
            <w:vAlign w:val="top"/>
          </w:tcPr>
          <w:p w14:paraId="40EEC1C9">
            <w:pPr>
              <w:widowControl w:val="0"/>
              <w:numPr>
                <w:ilvl w:val="0"/>
                <w:numId w:val="0"/>
              </w:numPr>
              <w:jc w:val="both"/>
              <w:rPr>
                <w:rFonts w:hint="default" w:ascii="Times New Roman" w:hAnsi="Times New Roman" w:cs="Times New Roman"/>
                <w:sz w:val="20"/>
                <w:szCs w:val="20"/>
                <w:vertAlign w:val="baseline"/>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 Centrul de recuperare pentru copilul cu handicap</w:t>
            </w:r>
          </w:p>
          <w:p w14:paraId="2DA19485">
            <w:pPr>
              <w:widowControl w:val="0"/>
              <w:numPr>
                <w:ilvl w:val="0"/>
                <w:numId w:val="0"/>
              </w:numPr>
              <w:jc w:val="both"/>
              <w:rPr>
                <w:rFonts w:hint="default" w:ascii="Times New Roman" w:hAnsi="Times New Roman" w:cs="Times New Roman"/>
                <w:sz w:val="20"/>
                <w:szCs w:val="20"/>
                <w:vertAlign w:val="baseline"/>
              </w:rPr>
            </w:pPr>
            <w:r>
              <w:rPr>
                <w:rFonts w:hint="default" w:cs="Times New Roman"/>
                <w:sz w:val="20"/>
                <w:szCs w:val="20"/>
                <w:vertAlign w:val="baseline"/>
              </w:rPr>
              <w:t xml:space="preserve">- </w:t>
            </w:r>
            <w:r>
              <w:rPr>
                <w:rFonts w:hint="default" w:ascii="Times New Roman" w:hAnsi="Times New Roman" w:cs="Times New Roman"/>
                <w:sz w:val="20"/>
                <w:szCs w:val="20"/>
                <w:vertAlign w:val="baseline"/>
              </w:rPr>
              <w:t>str. Acad</w:t>
            </w:r>
            <w:r>
              <w:rPr>
                <w:rFonts w:hint="default" w:cs="Times New Roman"/>
                <w:sz w:val="20"/>
                <w:szCs w:val="20"/>
                <w:vertAlign w:val="baseline"/>
                <w:lang w:val="en-US"/>
              </w:rPr>
              <w:t>.</w:t>
            </w:r>
            <w:r>
              <w:rPr>
                <w:rFonts w:hint="default" w:ascii="Times New Roman" w:hAnsi="Times New Roman" w:cs="Times New Roman"/>
                <w:sz w:val="20"/>
                <w:szCs w:val="20"/>
                <w:vertAlign w:val="baseline"/>
              </w:rPr>
              <w:t xml:space="preserve"> Șerban Cioculescu, nr. 32. </w:t>
            </w:r>
          </w:p>
        </w:tc>
        <w:tc>
          <w:tcPr>
            <w:tcW w:w="686" w:type="dxa"/>
            <w:noWrap w:val="0"/>
            <w:vAlign w:val="top"/>
          </w:tcPr>
          <w:p w14:paraId="7F9A7382">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86" w:type="dxa"/>
            <w:noWrap w:val="0"/>
            <w:vAlign w:val="top"/>
          </w:tcPr>
          <w:p w14:paraId="0F6011BB">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2258" w:type="dxa"/>
            <w:noWrap w:val="0"/>
            <w:vAlign w:val="top"/>
          </w:tcPr>
          <w:p w14:paraId="6035BADC">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sz w:val="20"/>
                <w:szCs w:val="20"/>
                <w:vertAlign w:val="baseline"/>
              </w:rPr>
              <w:t>Centrală adresabilă - Kilsen KL710A</w:t>
            </w:r>
          </w:p>
        </w:tc>
        <w:tc>
          <w:tcPr>
            <w:tcW w:w="765" w:type="dxa"/>
            <w:noWrap w:val="0"/>
            <w:vAlign w:val="top"/>
          </w:tcPr>
          <w:p w14:paraId="2B1E01C0">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24</w:t>
            </w:r>
          </w:p>
        </w:tc>
        <w:tc>
          <w:tcPr>
            <w:tcW w:w="720" w:type="dxa"/>
            <w:noWrap w:val="0"/>
            <w:vAlign w:val="top"/>
          </w:tcPr>
          <w:p w14:paraId="08D9C948">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0</w:t>
            </w:r>
          </w:p>
        </w:tc>
        <w:tc>
          <w:tcPr>
            <w:tcW w:w="627" w:type="dxa"/>
            <w:noWrap w:val="0"/>
            <w:vAlign w:val="top"/>
          </w:tcPr>
          <w:p w14:paraId="450C5063">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0</w:t>
            </w:r>
          </w:p>
        </w:tc>
        <w:tc>
          <w:tcPr>
            <w:tcW w:w="533" w:type="dxa"/>
            <w:noWrap w:val="0"/>
            <w:vAlign w:val="top"/>
          </w:tcPr>
          <w:p w14:paraId="1EE82C22">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610" w:type="dxa"/>
            <w:noWrap w:val="0"/>
            <w:vAlign w:val="top"/>
          </w:tcPr>
          <w:p w14:paraId="2466543B">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4</w:t>
            </w:r>
          </w:p>
        </w:tc>
        <w:tc>
          <w:tcPr>
            <w:tcW w:w="554" w:type="dxa"/>
            <w:noWrap w:val="0"/>
            <w:vAlign w:val="top"/>
          </w:tcPr>
          <w:p w14:paraId="0AC2968B">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585" w:type="dxa"/>
            <w:noWrap w:val="0"/>
            <w:vAlign w:val="top"/>
          </w:tcPr>
          <w:p w14:paraId="348B2BD3">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3</w:t>
            </w:r>
          </w:p>
        </w:tc>
        <w:tc>
          <w:tcPr>
            <w:tcW w:w="630" w:type="dxa"/>
            <w:noWrap w:val="0"/>
            <w:vAlign w:val="top"/>
          </w:tcPr>
          <w:p w14:paraId="38E2789B">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3</w:t>
            </w:r>
          </w:p>
        </w:tc>
        <w:tc>
          <w:tcPr>
            <w:tcW w:w="525" w:type="dxa"/>
            <w:tcBorders>
              <w:right w:val="single" w:color="auto" w:sz="4" w:space="0"/>
            </w:tcBorders>
            <w:noWrap w:val="0"/>
            <w:vAlign w:val="top"/>
          </w:tcPr>
          <w:p w14:paraId="48DA8CAD">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1</w:t>
            </w:r>
          </w:p>
        </w:tc>
        <w:tc>
          <w:tcPr>
            <w:tcW w:w="949" w:type="dxa"/>
            <w:tcBorders>
              <w:right w:val="thinThickSmallGap" w:color="auto" w:sz="24" w:space="0"/>
            </w:tcBorders>
            <w:noWrap w:val="0"/>
            <w:vAlign w:val="top"/>
          </w:tcPr>
          <w:p w14:paraId="414E42DC">
            <w:pPr>
              <w:widowControl w:val="0"/>
              <w:jc w:val="center"/>
              <w:rPr>
                <w:rFonts w:hint="default" w:ascii="Times New Roman" w:hAnsi="Times New Roman" w:cs="Times New Roman"/>
                <w:color w:val="auto"/>
                <w:sz w:val="20"/>
                <w:szCs w:val="20"/>
                <w:vertAlign w:val="baseline"/>
              </w:rPr>
            </w:pPr>
            <w:r>
              <w:rPr>
                <w:rFonts w:hint="default" w:ascii="Times New Roman" w:hAnsi="Times New Roman" w:cs="Times New Roman"/>
                <w:color w:val="auto"/>
                <w:sz w:val="20"/>
                <w:szCs w:val="20"/>
                <w:vertAlign w:val="baseline"/>
              </w:rPr>
              <w:t>9</w:t>
            </w:r>
          </w:p>
        </w:tc>
      </w:tr>
      <w:tr w14:paraId="7F2F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817" w:type="dxa"/>
            <w:tcBorders>
              <w:left w:val="thinThickSmallGap" w:color="auto" w:sz="24" w:space="0"/>
            </w:tcBorders>
            <w:shd w:val="clear" w:color="auto" w:fill="auto"/>
            <w:noWrap w:val="0"/>
            <w:vAlign w:val="top"/>
          </w:tcPr>
          <w:p w14:paraId="46B79762">
            <w:pPr>
              <w:widowControl w:val="0"/>
              <w:numPr>
                <w:ilvl w:val="0"/>
                <w:numId w:val="0"/>
              </w:numPr>
              <w:jc w:val="both"/>
              <w:rPr>
                <w:rFonts w:hint="default" w:ascii="Times New Roman" w:hAnsi="Times New Roman" w:cs="Times New Roman"/>
                <w:sz w:val="20"/>
                <w:szCs w:val="20"/>
                <w:vertAlign w:val="baseline"/>
                <w:lang w:val="ro-RO"/>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 </w:t>
            </w:r>
            <w:r>
              <w:rPr>
                <w:rFonts w:hint="default" w:cs="Times New Roman"/>
                <w:sz w:val="20"/>
                <w:szCs w:val="20"/>
                <w:vertAlign w:val="baseline"/>
                <w:lang w:val="ro-RO"/>
              </w:rPr>
              <w:t>corp C9 Carabella</w:t>
            </w:r>
          </w:p>
          <w:p w14:paraId="62D2413B">
            <w:pPr>
              <w:widowControl w:val="0"/>
              <w:numPr>
                <w:ilvl w:val="0"/>
                <w:numId w:val="0"/>
              </w:numPr>
              <w:ind w:left="0" w:leftChars="0" w:firstLine="0" w:firstLineChars="0"/>
              <w:jc w:val="both"/>
              <w:rPr>
                <w:rFonts w:hint="default" w:ascii="Times New Roman" w:hAnsi="Times New Roman" w:eastAsia="Times New Roman" w:cs="Times New Roman"/>
                <w:color w:val="auto"/>
                <w:sz w:val="20"/>
                <w:szCs w:val="20"/>
                <w:vertAlign w:val="baseline"/>
                <w:lang w:val="en-US" w:eastAsia="en-US" w:bidi="ar-SA"/>
              </w:rPr>
            </w:pPr>
            <w:r>
              <w:rPr>
                <w:rFonts w:hint="default" w:cs="Times New Roman"/>
                <w:sz w:val="20"/>
                <w:szCs w:val="20"/>
                <w:vertAlign w:val="baseline"/>
              </w:rPr>
              <w:t xml:space="preserve">- </w:t>
            </w:r>
            <w:r>
              <w:rPr>
                <w:rFonts w:hint="default" w:ascii="Times New Roman" w:hAnsi="Times New Roman" w:cs="Times New Roman"/>
                <w:sz w:val="20"/>
                <w:szCs w:val="20"/>
                <w:vertAlign w:val="baseline"/>
              </w:rPr>
              <w:t>str. Acad</w:t>
            </w:r>
            <w:r>
              <w:rPr>
                <w:rFonts w:hint="default" w:cs="Times New Roman"/>
                <w:sz w:val="20"/>
                <w:szCs w:val="20"/>
                <w:vertAlign w:val="baseline"/>
                <w:lang w:val="en-US"/>
              </w:rPr>
              <w:t>.</w:t>
            </w:r>
            <w:r>
              <w:rPr>
                <w:rFonts w:hint="default" w:ascii="Times New Roman" w:hAnsi="Times New Roman" w:cs="Times New Roman"/>
                <w:sz w:val="20"/>
                <w:szCs w:val="20"/>
                <w:vertAlign w:val="baseline"/>
              </w:rPr>
              <w:t xml:space="preserve"> Șerban Cioculescu, nr. 32. </w:t>
            </w:r>
          </w:p>
        </w:tc>
        <w:tc>
          <w:tcPr>
            <w:tcW w:w="686" w:type="dxa"/>
            <w:shd w:val="clear" w:color="auto" w:fill="auto"/>
            <w:noWrap w:val="0"/>
            <w:vAlign w:val="top"/>
          </w:tcPr>
          <w:p w14:paraId="18DE3F79">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cs="Times New Roman"/>
                <w:color w:val="auto"/>
                <w:sz w:val="20"/>
                <w:szCs w:val="20"/>
                <w:vertAlign w:val="baseline"/>
                <w:lang w:val="ro-RO"/>
              </w:rPr>
              <w:t>0</w:t>
            </w:r>
          </w:p>
        </w:tc>
        <w:tc>
          <w:tcPr>
            <w:tcW w:w="686" w:type="dxa"/>
            <w:shd w:val="clear" w:color="auto" w:fill="auto"/>
            <w:noWrap w:val="0"/>
            <w:vAlign w:val="top"/>
          </w:tcPr>
          <w:p w14:paraId="75D32660">
            <w:pPr>
              <w:widowControl w:val="0"/>
              <w:jc w:val="center"/>
              <w:rPr>
                <w:rFonts w:hint="default" w:ascii="Times New Roman" w:hAnsi="Times New Roman" w:eastAsia="Times New Roman" w:cs="Times New Roman"/>
                <w:color w:val="auto"/>
                <w:sz w:val="20"/>
                <w:szCs w:val="20"/>
                <w:vertAlign w:val="baseline"/>
                <w:lang w:val="en-US" w:eastAsia="en-US" w:bidi="ar-SA"/>
              </w:rPr>
            </w:pPr>
            <w:r>
              <w:rPr>
                <w:rFonts w:hint="default" w:ascii="Times New Roman" w:hAnsi="Times New Roman" w:cs="Times New Roman"/>
                <w:color w:val="auto"/>
                <w:sz w:val="20"/>
                <w:szCs w:val="20"/>
                <w:vertAlign w:val="baseline"/>
              </w:rPr>
              <w:t>1</w:t>
            </w:r>
          </w:p>
        </w:tc>
        <w:tc>
          <w:tcPr>
            <w:tcW w:w="2258" w:type="dxa"/>
            <w:shd w:val="clear" w:color="auto" w:fill="auto"/>
            <w:noWrap w:val="0"/>
            <w:vAlign w:val="top"/>
          </w:tcPr>
          <w:p w14:paraId="7D203EF0">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ascii="Times New Roman" w:hAnsi="Times New Roman" w:cs="Times New Roman"/>
                <w:sz w:val="20"/>
                <w:szCs w:val="20"/>
                <w:vertAlign w:val="baseline"/>
              </w:rPr>
              <w:t xml:space="preserve">Centrală adresabilă - </w:t>
            </w:r>
            <w:r>
              <w:rPr>
                <w:rFonts w:hint="default" w:cs="Times New Roman"/>
                <w:sz w:val="20"/>
                <w:szCs w:val="20"/>
                <w:vertAlign w:val="baseline"/>
                <w:lang w:val="ro-RO"/>
              </w:rPr>
              <w:t>BENTEL FC 500</w:t>
            </w:r>
          </w:p>
        </w:tc>
        <w:tc>
          <w:tcPr>
            <w:tcW w:w="765" w:type="dxa"/>
            <w:shd w:val="clear" w:color="auto" w:fill="auto"/>
            <w:noWrap w:val="0"/>
            <w:vAlign w:val="top"/>
          </w:tcPr>
          <w:p w14:paraId="4128D239">
            <w:pPr>
              <w:widowControl w:val="0"/>
              <w:jc w:val="center"/>
              <w:rPr>
                <w:rFonts w:hint="default" w:ascii="Times New Roman" w:hAnsi="Times New Roman" w:eastAsia="Times New Roman" w:cs="Times New Roman"/>
                <w:color w:val="auto"/>
                <w:sz w:val="20"/>
                <w:szCs w:val="20"/>
                <w:vertAlign w:val="baseline"/>
                <w:lang w:val="en-US" w:eastAsia="en-US" w:bidi="ar-SA"/>
              </w:rPr>
            </w:pPr>
            <w:r>
              <w:rPr>
                <w:rFonts w:hint="default" w:cs="Times New Roman"/>
                <w:color w:val="auto"/>
                <w:sz w:val="20"/>
                <w:szCs w:val="20"/>
                <w:vertAlign w:val="baseline"/>
                <w:lang w:val="ro-RO"/>
              </w:rPr>
              <w:t>8</w:t>
            </w:r>
            <w:r>
              <w:rPr>
                <w:rFonts w:hint="default" w:ascii="Times New Roman" w:hAnsi="Times New Roman" w:cs="Times New Roman"/>
                <w:color w:val="auto"/>
                <w:sz w:val="20"/>
                <w:szCs w:val="20"/>
                <w:vertAlign w:val="baseline"/>
              </w:rPr>
              <w:t>4</w:t>
            </w:r>
          </w:p>
        </w:tc>
        <w:tc>
          <w:tcPr>
            <w:tcW w:w="720" w:type="dxa"/>
            <w:shd w:val="clear" w:color="auto" w:fill="auto"/>
            <w:noWrap w:val="0"/>
            <w:vAlign w:val="top"/>
          </w:tcPr>
          <w:p w14:paraId="2B03DABB">
            <w:pPr>
              <w:widowControl w:val="0"/>
              <w:jc w:val="center"/>
              <w:rPr>
                <w:rFonts w:hint="default" w:ascii="Times New Roman" w:hAnsi="Times New Roman" w:eastAsia="Times New Roman" w:cs="Times New Roman"/>
                <w:color w:val="auto"/>
                <w:sz w:val="20"/>
                <w:szCs w:val="20"/>
                <w:vertAlign w:val="baseline"/>
                <w:lang w:val="en-US" w:eastAsia="en-US" w:bidi="ar-SA"/>
              </w:rPr>
            </w:pPr>
            <w:r>
              <w:rPr>
                <w:rFonts w:hint="default" w:ascii="Times New Roman" w:hAnsi="Times New Roman" w:cs="Times New Roman"/>
                <w:color w:val="auto"/>
                <w:sz w:val="20"/>
                <w:szCs w:val="20"/>
                <w:vertAlign w:val="baseline"/>
              </w:rPr>
              <w:t>0</w:t>
            </w:r>
          </w:p>
        </w:tc>
        <w:tc>
          <w:tcPr>
            <w:tcW w:w="627" w:type="dxa"/>
            <w:shd w:val="clear" w:color="auto" w:fill="auto"/>
            <w:noWrap w:val="0"/>
            <w:vAlign w:val="top"/>
          </w:tcPr>
          <w:p w14:paraId="184B7604">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cs="Times New Roman"/>
                <w:color w:val="auto"/>
                <w:sz w:val="20"/>
                <w:szCs w:val="20"/>
                <w:vertAlign w:val="baseline"/>
                <w:lang w:val="ro-RO"/>
              </w:rPr>
              <w:t>1</w:t>
            </w:r>
          </w:p>
        </w:tc>
        <w:tc>
          <w:tcPr>
            <w:tcW w:w="533" w:type="dxa"/>
            <w:shd w:val="clear" w:color="auto" w:fill="auto"/>
            <w:noWrap w:val="0"/>
            <w:vAlign w:val="top"/>
          </w:tcPr>
          <w:p w14:paraId="12902A7C">
            <w:pPr>
              <w:widowControl w:val="0"/>
              <w:jc w:val="center"/>
              <w:rPr>
                <w:rFonts w:hint="default" w:ascii="Times New Roman" w:hAnsi="Times New Roman" w:eastAsia="Times New Roman" w:cs="Times New Roman"/>
                <w:color w:val="auto"/>
                <w:sz w:val="20"/>
                <w:szCs w:val="20"/>
                <w:vertAlign w:val="baseline"/>
                <w:lang w:val="en-US" w:eastAsia="en-US" w:bidi="ar-SA"/>
              </w:rPr>
            </w:pPr>
          </w:p>
        </w:tc>
        <w:tc>
          <w:tcPr>
            <w:tcW w:w="610" w:type="dxa"/>
            <w:shd w:val="clear" w:color="auto" w:fill="auto"/>
            <w:noWrap w:val="0"/>
            <w:vAlign w:val="top"/>
          </w:tcPr>
          <w:p w14:paraId="31DF6431">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cs="Times New Roman"/>
                <w:color w:val="auto"/>
                <w:sz w:val="20"/>
                <w:szCs w:val="20"/>
                <w:vertAlign w:val="baseline"/>
                <w:lang w:val="ro-RO" w:eastAsia="en-US" w:bidi="ar-SA"/>
              </w:rPr>
              <w:t>6</w:t>
            </w:r>
          </w:p>
        </w:tc>
        <w:tc>
          <w:tcPr>
            <w:tcW w:w="554" w:type="dxa"/>
            <w:shd w:val="clear" w:color="auto" w:fill="auto"/>
            <w:noWrap w:val="0"/>
            <w:vAlign w:val="top"/>
          </w:tcPr>
          <w:p w14:paraId="77780F10">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cs="Times New Roman"/>
                <w:color w:val="auto"/>
                <w:sz w:val="20"/>
                <w:szCs w:val="20"/>
                <w:vertAlign w:val="baseline"/>
                <w:lang w:val="ro-RO" w:eastAsia="en-US" w:bidi="ar-SA"/>
              </w:rPr>
              <w:t>2</w:t>
            </w:r>
          </w:p>
        </w:tc>
        <w:tc>
          <w:tcPr>
            <w:tcW w:w="585" w:type="dxa"/>
            <w:shd w:val="clear" w:color="auto" w:fill="auto"/>
            <w:noWrap w:val="0"/>
            <w:vAlign w:val="top"/>
          </w:tcPr>
          <w:p w14:paraId="75F3335D">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cs="Times New Roman"/>
                <w:color w:val="auto"/>
                <w:sz w:val="20"/>
                <w:szCs w:val="20"/>
                <w:vertAlign w:val="baseline"/>
                <w:lang w:val="ro-RO" w:eastAsia="en-US" w:bidi="ar-SA"/>
              </w:rPr>
              <w:t>2</w:t>
            </w:r>
          </w:p>
        </w:tc>
        <w:tc>
          <w:tcPr>
            <w:tcW w:w="630" w:type="dxa"/>
            <w:shd w:val="clear" w:color="auto" w:fill="auto"/>
            <w:noWrap w:val="0"/>
            <w:vAlign w:val="top"/>
          </w:tcPr>
          <w:p w14:paraId="791F13F0">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cs="Times New Roman"/>
                <w:color w:val="auto"/>
                <w:sz w:val="20"/>
                <w:szCs w:val="20"/>
                <w:vertAlign w:val="baseline"/>
                <w:lang w:val="ro-RO" w:eastAsia="en-US" w:bidi="ar-SA"/>
              </w:rPr>
              <w:t>12</w:t>
            </w:r>
          </w:p>
        </w:tc>
        <w:tc>
          <w:tcPr>
            <w:tcW w:w="525" w:type="dxa"/>
            <w:tcBorders>
              <w:right w:val="single" w:color="auto" w:sz="4" w:space="0"/>
            </w:tcBorders>
            <w:shd w:val="clear" w:color="auto" w:fill="auto"/>
            <w:noWrap w:val="0"/>
            <w:vAlign w:val="top"/>
          </w:tcPr>
          <w:p w14:paraId="7765C1D7">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cs="Times New Roman"/>
                <w:color w:val="auto"/>
                <w:sz w:val="20"/>
                <w:szCs w:val="20"/>
                <w:vertAlign w:val="baseline"/>
                <w:lang w:val="ro-RO" w:eastAsia="en-US" w:bidi="ar-SA"/>
              </w:rPr>
              <w:t>0</w:t>
            </w:r>
          </w:p>
        </w:tc>
        <w:tc>
          <w:tcPr>
            <w:tcW w:w="949" w:type="dxa"/>
            <w:tcBorders>
              <w:right w:val="thinThickSmallGap" w:color="auto" w:sz="24" w:space="0"/>
            </w:tcBorders>
            <w:shd w:val="clear" w:color="auto" w:fill="auto"/>
            <w:noWrap w:val="0"/>
            <w:vAlign w:val="top"/>
          </w:tcPr>
          <w:p w14:paraId="473919A7">
            <w:pPr>
              <w:widowControl w:val="0"/>
              <w:jc w:val="center"/>
              <w:rPr>
                <w:rFonts w:hint="default" w:ascii="Times New Roman" w:hAnsi="Times New Roman" w:eastAsia="Times New Roman" w:cs="Times New Roman"/>
                <w:color w:val="auto"/>
                <w:sz w:val="20"/>
                <w:szCs w:val="20"/>
                <w:vertAlign w:val="baseline"/>
                <w:lang w:val="ro-RO" w:eastAsia="en-US" w:bidi="ar-SA"/>
              </w:rPr>
            </w:pPr>
            <w:r>
              <w:rPr>
                <w:rFonts w:hint="default" w:cs="Times New Roman"/>
                <w:color w:val="auto"/>
                <w:sz w:val="20"/>
                <w:szCs w:val="20"/>
                <w:vertAlign w:val="baseline"/>
                <w:lang w:val="ro-RO" w:eastAsia="en-US" w:bidi="ar-SA"/>
              </w:rPr>
              <w:t>0</w:t>
            </w:r>
          </w:p>
        </w:tc>
      </w:tr>
      <w:tr w14:paraId="4381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589F46DA">
            <w:pPr>
              <w:widowControl w:val="0"/>
              <w:numPr>
                <w:ilvl w:val="0"/>
                <w:numId w:val="0"/>
              </w:numPr>
              <w:jc w:val="both"/>
              <w:rPr>
                <w:rFonts w:hint="default" w:ascii="Times New Roman" w:hAnsi="Times New Roman" w:cs="Times New Roman"/>
                <w:sz w:val="20"/>
                <w:szCs w:val="20"/>
                <w:vertAlign w:val="baseline"/>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 </w:t>
            </w:r>
            <w:r>
              <w:rPr>
                <w:rFonts w:hint="default" w:cs="Times New Roman"/>
                <w:sz w:val="20"/>
                <w:szCs w:val="20"/>
                <w:vertAlign w:val="baseline"/>
                <w:lang w:val="ro-RO"/>
              </w:rPr>
              <w:t>Complexul de servicii sociale, corp C1</w:t>
            </w:r>
          </w:p>
          <w:p w14:paraId="2A1B903A">
            <w:pPr>
              <w:widowControl w:val="0"/>
              <w:numPr>
                <w:ilvl w:val="0"/>
                <w:numId w:val="0"/>
              </w:numPr>
              <w:jc w:val="both"/>
              <w:rPr>
                <w:rFonts w:hint="default" w:cs="Times New Roman"/>
                <w:sz w:val="20"/>
                <w:szCs w:val="20"/>
                <w:vertAlign w:val="baseline"/>
              </w:rPr>
            </w:pPr>
            <w:r>
              <w:rPr>
                <w:rFonts w:hint="default" w:cs="Times New Roman"/>
                <w:sz w:val="20"/>
                <w:szCs w:val="20"/>
                <w:vertAlign w:val="baseline"/>
              </w:rPr>
              <w:t xml:space="preserve">- </w:t>
            </w:r>
            <w:r>
              <w:rPr>
                <w:rFonts w:hint="default" w:ascii="Times New Roman" w:hAnsi="Times New Roman" w:cs="Times New Roman"/>
                <w:sz w:val="20"/>
                <w:szCs w:val="20"/>
                <w:vertAlign w:val="baseline"/>
              </w:rPr>
              <w:t>str. Acad</w:t>
            </w:r>
            <w:r>
              <w:rPr>
                <w:rFonts w:hint="default" w:cs="Times New Roman"/>
                <w:sz w:val="20"/>
                <w:szCs w:val="20"/>
                <w:vertAlign w:val="baseline"/>
                <w:lang w:val="en-US"/>
              </w:rPr>
              <w:t>.</w:t>
            </w:r>
            <w:r>
              <w:rPr>
                <w:rFonts w:hint="default" w:ascii="Times New Roman" w:hAnsi="Times New Roman" w:cs="Times New Roman"/>
                <w:sz w:val="20"/>
                <w:szCs w:val="20"/>
                <w:vertAlign w:val="baseline"/>
              </w:rPr>
              <w:t xml:space="preserve"> Șerban Cioculescu, nr. 32. </w:t>
            </w:r>
          </w:p>
        </w:tc>
        <w:tc>
          <w:tcPr>
            <w:tcW w:w="686" w:type="dxa"/>
            <w:noWrap w:val="0"/>
            <w:vAlign w:val="top"/>
          </w:tcPr>
          <w:p w14:paraId="18616FAF">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29</w:t>
            </w:r>
          </w:p>
        </w:tc>
        <w:tc>
          <w:tcPr>
            <w:tcW w:w="686" w:type="dxa"/>
            <w:noWrap w:val="0"/>
            <w:vAlign w:val="top"/>
          </w:tcPr>
          <w:p w14:paraId="7EAAAB08">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03834B56">
            <w:pPr>
              <w:widowControl w:val="0"/>
              <w:jc w:val="center"/>
              <w:rPr>
                <w:rFonts w:hint="default" w:ascii="Times New Roman" w:hAnsi="Times New Roman"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75B26F9B">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2D025EE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7D9D3EB9">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04C75110">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3A1B0C63">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6557834B">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11E97804">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54E79758">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6C7816A5">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012B93F9">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r>
      <w:tr w14:paraId="3FCA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3EC2E229">
            <w:pPr>
              <w:widowControl w:val="0"/>
              <w:numPr>
                <w:ilvl w:val="0"/>
                <w:numId w:val="0"/>
              </w:numPr>
              <w:jc w:val="both"/>
              <w:rPr>
                <w:rFonts w:hint="default" w:ascii="Times New Roman" w:hAnsi="Times New Roman" w:cs="Times New Roman"/>
                <w:sz w:val="20"/>
                <w:szCs w:val="20"/>
                <w:vertAlign w:val="baseline"/>
              </w:rPr>
            </w:pPr>
            <w:r>
              <w:rPr>
                <w:rFonts w:hint="default" w:ascii="Times New Roman" w:hAnsi="Times New Roman" w:cs="Times New Roman"/>
                <w:b/>
                <w:bCs/>
                <w:sz w:val="20"/>
                <w:szCs w:val="20"/>
                <w:vertAlign w:val="baseline"/>
              </w:rPr>
              <w:t>C.S.S. Găești</w:t>
            </w:r>
            <w:r>
              <w:rPr>
                <w:rFonts w:hint="default" w:ascii="Times New Roman" w:hAnsi="Times New Roman" w:cs="Times New Roman"/>
                <w:sz w:val="20"/>
                <w:szCs w:val="20"/>
                <w:vertAlign w:val="baseline"/>
              </w:rPr>
              <w:t xml:space="preserve"> - </w:t>
            </w:r>
            <w:r>
              <w:rPr>
                <w:rFonts w:hint="default" w:cs="Times New Roman"/>
                <w:sz w:val="20"/>
                <w:szCs w:val="20"/>
                <w:vertAlign w:val="baseline"/>
                <w:lang w:val="ro-RO"/>
              </w:rPr>
              <w:t>Complexul de servicii sociale, Casa Îngerilor</w:t>
            </w:r>
          </w:p>
          <w:p w14:paraId="0624CCAD">
            <w:pPr>
              <w:widowControl w:val="0"/>
              <w:numPr>
                <w:ilvl w:val="0"/>
                <w:numId w:val="0"/>
              </w:numPr>
              <w:jc w:val="both"/>
              <w:rPr>
                <w:rFonts w:hint="default" w:cs="Times New Roman"/>
                <w:sz w:val="20"/>
                <w:szCs w:val="20"/>
                <w:vertAlign w:val="baseline"/>
              </w:rPr>
            </w:pPr>
            <w:r>
              <w:rPr>
                <w:rFonts w:hint="default" w:cs="Times New Roman"/>
                <w:sz w:val="20"/>
                <w:szCs w:val="20"/>
                <w:vertAlign w:val="baseline"/>
              </w:rPr>
              <w:t xml:space="preserve">- </w:t>
            </w:r>
            <w:r>
              <w:rPr>
                <w:rFonts w:hint="default" w:ascii="Times New Roman" w:hAnsi="Times New Roman" w:cs="Times New Roman"/>
                <w:sz w:val="20"/>
                <w:szCs w:val="20"/>
                <w:vertAlign w:val="baseline"/>
              </w:rPr>
              <w:t>str. Acad</w:t>
            </w:r>
            <w:r>
              <w:rPr>
                <w:rFonts w:hint="default" w:cs="Times New Roman"/>
                <w:sz w:val="20"/>
                <w:szCs w:val="20"/>
                <w:vertAlign w:val="baseline"/>
                <w:lang w:val="en-US"/>
              </w:rPr>
              <w:t>.</w:t>
            </w:r>
            <w:r>
              <w:rPr>
                <w:rFonts w:hint="default" w:ascii="Times New Roman" w:hAnsi="Times New Roman" w:cs="Times New Roman"/>
                <w:sz w:val="20"/>
                <w:szCs w:val="20"/>
                <w:vertAlign w:val="baseline"/>
              </w:rPr>
              <w:t xml:space="preserve"> Șerban Cioculescu, nr. 32. </w:t>
            </w:r>
          </w:p>
        </w:tc>
        <w:tc>
          <w:tcPr>
            <w:tcW w:w="686" w:type="dxa"/>
            <w:noWrap w:val="0"/>
            <w:vAlign w:val="top"/>
          </w:tcPr>
          <w:p w14:paraId="1175441E">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6</w:t>
            </w:r>
          </w:p>
        </w:tc>
        <w:tc>
          <w:tcPr>
            <w:tcW w:w="686" w:type="dxa"/>
            <w:noWrap w:val="0"/>
            <w:vAlign w:val="top"/>
          </w:tcPr>
          <w:p w14:paraId="03F3126C">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3F89A66C">
            <w:pPr>
              <w:widowControl w:val="0"/>
              <w:jc w:val="center"/>
              <w:rPr>
                <w:rFonts w:hint="default" w:cs="Times New Roman"/>
                <w:sz w:val="20"/>
                <w:szCs w:val="20"/>
                <w:vertAlign w:val="baseline"/>
                <w:lang w:val="ro-RO"/>
              </w:rPr>
            </w:pPr>
            <w:r>
              <w:rPr>
                <w:rFonts w:hint="default" w:cs="Times New Roman"/>
                <w:sz w:val="20"/>
                <w:szCs w:val="20"/>
                <w:vertAlign w:val="baseline"/>
                <w:lang w:val="ro-RO"/>
              </w:rPr>
              <w:t>-</w:t>
            </w:r>
          </w:p>
        </w:tc>
        <w:tc>
          <w:tcPr>
            <w:tcW w:w="765" w:type="dxa"/>
            <w:noWrap w:val="0"/>
            <w:vAlign w:val="top"/>
          </w:tcPr>
          <w:p w14:paraId="720511D2">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3DAE8254">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21894541">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583E15BB">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5A0D6D86">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28BE1905">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386DB9E1">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203E3F9F">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15ACABE5">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600233F6">
            <w:pPr>
              <w:widowControl w:val="0"/>
              <w:jc w:val="center"/>
              <w:rPr>
                <w:rFonts w:hint="default" w:cs="Times New Roman"/>
                <w:color w:val="auto"/>
                <w:sz w:val="20"/>
                <w:szCs w:val="20"/>
                <w:vertAlign w:val="baseline"/>
                <w:lang w:val="ro-RO"/>
              </w:rPr>
            </w:pPr>
          </w:p>
        </w:tc>
      </w:tr>
      <w:tr w14:paraId="6F62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4AEAC6C9">
            <w:pPr>
              <w:widowControl w:val="0"/>
              <w:numPr>
                <w:ilvl w:val="0"/>
                <w:numId w:val="0"/>
              </w:numPr>
              <w:jc w:val="both"/>
              <w:rPr>
                <w:rFonts w:hint="default" w:cs="Times New Roman"/>
                <w:sz w:val="20"/>
                <w:szCs w:val="20"/>
                <w:vertAlign w:val="baseline"/>
                <w:lang w:val="ro-RO"/>
              </w:rPr>
            </w:pPr>
            <w:r>
              <w:rPr>
                <w:rFonts w:hint="default" w:cs="Times New Roman"/>
                <w:b/>
                <w:bCs/>
                <w:sz w:val="20"/>
                <w:szCs w:val="20"/>
                <w:vertAlign w:val="baseline"/>
                <w:lang w:val="ro-RO"/>
              </w:rPr>
              <w:t>LMP LUCA</w:t>
            </w:r>
            <w:r>
              <w:rPr>
                <w:rFonts w:hint="default" w:cs="Times New Roman"/>
                <w:sz w:val="20"/>
                <w:szCs w:val="20"/>
                <w:vertAlign w:val="baseline"/>
                <w:lang w:val="ro-RO"/>
              </w:rPr>
              <w:t xml:space="preserve"> - str. Cpt. Sultana, nr.75A, Săcuieni, Gura Ocniței</w:t>
            </w:r>
          </w:p>
        </w:tc>
        <w:tc>
          <w:tcPr>
            <w:tcW w:w="686" w:type="dxa"/>
            <w:noWrap w:val="0"/>
            <w:vAlign w:val="top"/>
          </w:tcPr>
          <w:p w14:paraId="23A8CB34">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6</w:t>
            </w:r>
          </w:p>
        </w:tc>
        <w:tc>
          <w:tcPr>
            <w:tcW w:w="686" w:type="dxa"/>
            <w:noWrap w:val="0"/>
            <w:vAlign w:val="top"/>
          </w:tcPr>
          <w:p w14:paraId="1D1FB5FD">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41F3231D">
            <w:pPr>
              <w:widowControl w:val="0"/>
              <w:jc w:val="center"/>
              <w:rPr>
                <w:rFonts w:hint="default"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64941DE5">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639C3355">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12D5E508">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7B9FBDEB">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2C625CF0">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3AF6653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563D5A3B">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4D3E455A">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742D3DD0">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64DCD2C3">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r>
      <w:tr w14:paraId="4619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43AA82DF">
            <w:pPr>
              <w:widowControl w:val="0"/>
              <w:numPr>
                <w:ilvl w:val="0"/>
                <w:numId w:val="0"/>
              </w:numPr>
              <w:jc w:val="both"/>
              <w:rPr>
                <w:rFonts w:hint="default" w:cs="Times New Roman"/>
                <w:sz w:val="20"/>
                <w:szCs w:val="20"/>
                <w:vertAlign w:val="baseline"/>
              </w:rPr>
            </w:pPr>
            <w:r>
              <w:rPr>
                <w:rFonts w:hint="default" w:cs="Times New Roman"/>
                <w:b/>
                <w:bCs/>
                <w:sz w:val="20"/>
                <w:szCs w:val="20"/>
                <w:vertAlign w:val="baseline"/>
                <w:lang w:val="ro-RO"/>
              </w:rPr>
              <w:t>LMP MATEI</w:t>
            </w:r>
            <w:r>
              <w:rPr>
                <w:rFonts w:hint="default" w:cs="Times New Roman"/>
                <w:sz w:val="20"/>
                <w:szCs w:val="20"/>
                <w:vertAlign w:val="baseline"/>
                <w:lang w:val="ro-RO"/>
              </w:rPr>
              <w:t xml:space="preserve"> - str. Cpt. Sultana, nr.75B, Săcuieni, Gura Ocniței</w:t>
            </w:r>
          </w:p>
        </w:tc>
        <w:tc>
          <w:tcPr>
            <w:tcW w:w="686" w:type="dxa"/>
            <w:noWrap w:val="0"/>
            <w:vAlign w:val="top"/>
          </w:tcPr>
          <w:p w14:paraId="6D3158CE">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6</w:t>
            </w:r>
          </w:p>
        </w:tc>
        <w:tc>
          <w:tcPr>
            <w:tcW w:w="686" w:type="dxa"/>
            <w:noWrap w:val="0"/>
            <w:vAlign w:val="top"/>
          </w:tcPr>
          <w:p w14:paraId="105D13C3">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29F8F87D">
            <w:pPr>
              <w:widowControl w:val="0"/>
              <w:jc w:val="center"/>
              <w:rPr>
                <w:rFonts w:hint="default"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02B9AAFA">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46E40551">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159508A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43744651">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69C7C09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66813606">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625ABE8C">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18B5F01F">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6117F4C6">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13D3B8D5">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r>
      <w:tr w14:paraId="7DE0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tcBorders>
            <w:noWrap w:val="0"/>
            <w:vAlign w:val="top"/>
          </w:tcPr>
          <w:p w14:paraId="2615C078">
            <w:pPr>
              <w:widowControl w:val="0"/>
              <w:jc w:val="both"/>
              <w:rPr>
                <w:b w:val="0"/>
                <w:bCs/>
                <w:color w:val="000000"/>
                <w:sz w:val="20"/>
                <w:szCs w:val="20"/>
              </w:rPr>
            </w:pPr>
            <w:r>
              <w:rPr>
                <w:b/>
                <w:bCs w:val="0"/>
                <w:color w:val="000000"/>
                <w:sz w:val="20"/>
                <w:szCs w:val="20"/>
              </w:rPr>
              <w:t>Centru</w:t>
            </w:r>
            <w:r>
              <w:rPr>
                <w:rFonts w:hint="default"/>
                <w:b/>
                <w:bCs w:val="0"/>
                <w:color w:val="000000"/>
                <w:sz w:val="20"/>
                <w:szCs w:val="20"/>
              </w:rPr>
              <w:t>l</w:t>
            </w:r>
            <w:r>
              <w:rPr>
                <w:b/>
                <w:bCs w:val="0"/>
                <w:color w:val="000000"/>
                <w:sz w:val="20"/>
                <w:szCs w:val="20"/>
              </w:rPr>
              <w:t xml:space="preserve"> de</w:t>
            </w:r>
            <w:r>
              <w:rPr>
                <w:b/>
                <w:bCs w:val="0"/>
                <w:color w:val="000000"/>
                <w:sz w:val="20"/>
                <w:szCs w:val="20"/>
                <w:lang w:val="ro-RO"/>
              </w:rPr>
              <w:t xml:space="preserve"> îngrijire și asistență</w:t>
            </w:r>
            <w:r>
              <w:rPr>
                <w:rFonts w:hint="default"/>
                <w:b/>
                <w:bCs w:val="0"/>
                <w:color w:val="000000"/>
                <w:sz w:val="20"/>
                <w:szCs w:val="20"/>
              </w:rPr>
              <w:t xml:space="preserve"> pentru persoane adulte cu dizabilități Țuicani</w:t>
            </w:r>
            <w:r>
              <w:rPr>
                <w:b w:val="0"/>
                <w:bCs/>
                <w:color w:val="000000"/>
                <w:sz w:val="20"/>
                <w:szCs w:val="20"/>
              </w:rPr>
              <w:t xml:space="preserve"> </w:t>
            </w:r>
          </w:p>
          <w:p w14:paraId="48D1A07E">
            <w:pPr>
              <w:widowControl w:val="0"/>
              <w:jc w:val="both"/>
              <w:rPr>
                <w:rFonts w:hint="default" w:cs="Times New Roman"/>
                <w:sz w:val="20"/>
                <w:szCs w:val="20"/>
                <w:vertAlign w:val="baseline"/>
              </w:rPr>
            </w:pPr>
            <w:r>
              <w:rPr>
                <w:b w:val="0"/>
                <w:bCs/>
                <w:color w:val="000000"/>
                <w:sz w:val="20"/>
                <w:szCs w:val="20"/>
              </w:rPr>
              <w:t>-</w:t>
            </w:r>
            <w:r>
              <w:rPr>
                <w:rFonts w:hint="default"/>
                <w:b w:val="0"/>
                <w:bCs/>
                <w:color w:val="000000"/>
                <w:sz w:val="20"/>
                <w:szCs w:val="20"/>
              </w:rPr>
              <w:t xml:space="preserve">Moreni - </w:t>
            </w:r>
            <w:r>
              <w:rPr>
                <w:b w:val="0"/>
                <w:bCs/>
                <w:color w:val="000000"/>
                <w:sz w:val="20"/>
                <w:szCs w:val="20"/>
              </w:rPr>
              <w:t xml:space="preserve"> str. </w:t>
            </w:r>
            <w:r>
              <w:rPr>
                <w:rFonts w:hint="default"/>
                <w:b w:val="0"/>
                <w:bCs/>
                <w:color w:val="000000"/>
                <w:sz w:val="20"/>
                <w:szCs w:val="20"/>
              </w:rPr>
              <w:t>Spitalului,</w:t>
            </w:r>
            <w:r>
              <w:rPr>
                <w:b w:val="0"/>
                <w:bCs/>
                <w:color w:val="000000"/>
                <w:sz w:val="20"/>
                <w:szCs w:val="20"/>
              </w:rPr>
              <w:t xml:space="preserve"> nr. </w:t>
            </w:r>
            <w:r>
              <w:rPr>
                <w:rFonts w:hint="default"/>
                <w:b w:val="0"/>
                <w:bCs/>
                <w:color w:val="000000"/>
                <w:sz w:val="20"/>
                <w:szCs w:val="20"/>
              </w:rPr>
              <w:t>1</w:t>
            </w:r>
          </w:p>
        </w:tc>
        <w:tc>
          <w:tcPr>
            <w:tcW w:w="686" w:type="dxa"/>
            <w:noWrap w:val="0"/>
            <w:vAlign w:val="top"/>
          </w:tcPr>
          <w:p w14:paraId="0324FB41">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24</w:t>
            </w:r>
          </w:p>
        </w:tc>
        <w:tc>
          <w:tcPr>
            <w:tcW w:w="686" w:type="dxa"/>
            <w:noWrap w:val="0"/>
            <w:vAlign w:val="top"/>
          </w:tcPr>
          <w:p w14:paraId="55310435">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2258" w:type="dxa"/>
            <w:noWrap w:val="0"/>
            <w:vAlign w:val="top"/>
          </w:tcPr>
          <w:p w14:paraId="64816E70">
            <w:pPr>
              <w:widowControl w:val="0"/>
              <w:jc w:val="center"/>
              <w:rPr>
                <w:rFonts w:hint="default" w:cs="Times New Roman"/>
                <w:sz w:val="20"/>
                <w:szCs w:val="20"/>
                <w:vertAlign w:val="baseline"/>
                <w:lang w:val="ro-RO"/>
              </w:rPr>
            </w:pPr>
            <w:r>
              <w:rPr>
                <w:rFonts w:hint="default" w:cs="Times New Roman"/>
                <w:sz w:val="20"/>
                <w:szCs w:val="20"/>
                <w:vertAlign w:val="baseline"/>
                <w:lang w:val="ro-RO"/>
              </w:rPr>
              <w:t>_</w:t>
            </w:r>
          </w:p>
        </w:tc>
        <w:tc>
          <w:tcPr>
            <w:tcW w:w="765" w:type="dxa"/>
            <w:noWrap w:val="0"/>
            <w:vAlign w:val="top"/>
          </w:tcPr>
          <w:p w14:paraId="0275752E">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720" w:type="dxa"/>
            <w:noWrap w:val="0"/>
            <w:vAlign w:val="top"/>
          </w:tcPr>
          <w:p w14:paraId="0CB930E3">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27" w:type="dxa"/>
            <w:noWrap w:val="0"/>
            <w:vAlign w:val="top"/>
          </w:tcPr>
          <w:p w14:paraId="1A7C864A">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33" w:type="dxa"/>
            <w:noWrap w:val="0"/>
            <w:vAlign w:val="top"/>
          </w:tcPr>
          <w:p w14:paraId="3808423D">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10" w:type="dxa"/>
            <w:noWrap w:val="0"/>
            <w:vAlign w:val="top"/>
          </w:tcPr>
          <w:p w14:paraId="49D915E2">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54" w:type="dxa"/>
            <w:noWrap w:val="0"/>
            <w:vAlign w:val="top"/>
          </w:tcPr>
          <w:p w14:paraId="11534A3C">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85" w:type="dxa"/>
            <w:noWrap w:val="0"/>
            <w:vAlign w:val="top"/>
          </w:tcPr>
          <w:p w14:paraId="1931267E">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630" w:type="dxa"/>
            <w:noWrap w:val="0"/>
            <w:vAlign w:val="top"/>
          </w:tcPr>
          <w:p w14:paraId="682CA928">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525" w:type="dxa"/>
            <w:tcBorders>
              <w:right w:val="single" w:color="auto" w:sz="4" w:space="0"/>
            </w:tcBorders>
            <w:noWrap w:val="0"/>
            <w:vAlign w:val="top"/>
          </w:tcPr>
          <w:p w14:paraId="61052063">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c>
          <w:tcPr>
            <w:tcW w:w="949" w:type="dxa"/>
            <w:tcBorders>
              <w:right w:val="thinThickSmallGap" w:color="auto" w:sz="24" w:space="0"/>
            </w:tcBorders>
            <w:noWrap w:val="0"/>
            <w:vAlign w:val="top"/>
          </w:tcPr>
          <w:p w14:paraId="6AD68946">
            <w:pPr>
              <w:widowControl w:val="0"/>
              <w:jc w:val="center"/>
              <w:rPr>
                <w:rFonts w:hint="default" w:ascii="Times New Roman" w:hAnsi="Times New Roman" w:cs="Times New Roman"/>
                <w:color w:val="auto"/>
                <w:sz w:val="20"/>
                <w:szCs w:val="20"/>
                <w:vertAlign w:val="baseline"/>
                <w:lang w:val="ro-RO"/>
              </w:rPr>
            </w:pPr>
            <w:r>
              <w:rPr>
                <w:rFonts w:hint="default" w:cs="Times New Roman"/>
                <w:color w:val="auto"/>
                <w:sz w:val="20"/>
                <w:szCs w:val="20"/>
                <w:vertAlign w:val="baseline"/>
                <w:lang w:val="ro-RO"/>
              </w:rPr>
              <w:t>0</w:t>
            </w:r>
          </w:p>
        </w:tc>
      </w:tr>
      <w:tr w14:paraId="2E69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17" w:type="dxa"/>
            <w:tcBorders>
              <w:left w:val="thinThickSmallGap" w:color="auto" w:sz="24" w:space="0"/>
              <w:bottom w:val="thinThickSmallGap" w:color="auto" w:sz="24" w:space="0"/>
            </w:tcBorders>
            <w:noWrap w:val="0"/>
            <w:vAlign w:val="top"/>
          </w:tcPr>
          <w:p w14:paraId="73675B65">
            <w:pPr>
              <w:widowControl w:val="0"/>
              <w:jc w:val="both"/>
              <w:rPr>
                <w:b w:val="0"/>
                <w:bCs/>
                <w:color w:val="000000"/>
                <w:sz w:val="20"/>
                <w:szCs w:val="20"/>
              </w:rPr>
            </w:pPr>
            <w:r>
              <w:rPr>
                <w:b/>
                <w:bCs w:val="0"/>
                <w:color w:val="000000"/>
                <w:sz w:val="20"/>
                <w:szCs w:val="20"/>
              </w:rPr>
              <w:t>Centru</w:t>
            </w:r>
            <w:r>
              <w:rPr>
                <w:rFonts w:hint="default"/>
                <w:b/>
                <w:bCs w:val="0"/>
                <w:color w:val="000000"/>
                <w:sz w:val="20"/>
                <w:szCs w:val="20"/>
              </w:rPr>
              <w:t>l</w:t>
            </w:r>
            <w:r>
              <w:rPr>
                <w:b/>
                <w:bCs w:val="0"/>
                <w:color w:val="000000"/>
                <w:sz w:val="20"/>
                <w:szCs w:val="20"/>
              </w:rPr>
              <w:t xml:space="preserve"> de </w:t>
            </w:r>
            <w:r>
              <w:rPr>
                <w:rFonts w:hint="default"/>
                <w:b/>
                <w:bCs w:val="0"/>
                <w:color w:val="000000"/>
                <w:sz w:val="20"/>
                <w:szCs w:val="20"/>
              </w:rPr>
              <w:t>abilitare și reabilitare pentru persoane adulte cu dizabilități Țuicani</w:t>
            </w:r>
            <w:r>
              <w:rPr>
                <w:b w:val="0"/>
                <w:bCs/>
                <w:color w:val="000000"/>
                <w:sz w:val="20"/>
                <w:szCs w:val="20"/>
              </w:rPr>
              <w:t xml:space="preserve"> </w:t>
            </w:r>
          </w:p>
          <w:p w14:paraId="25E60D24">
            <w:pPr>
              <w:widowControl w:val="0"/>
              <w:jc w:val="both"/>
              <w:rPr>
                <w:rFonts w:hint="default" w:ascii="Times New Roman" w:hAnsi="Times New Roman" w:cs="Times New Roman"/>
                <w:color w:val="000000"/>
                <w:sz w:val="20"/>
                <w:szCs w:val="20"/>
                <w:vertAlign w:val="baseline"/>
              </w:rPr>
            </w:pPr>
            <w:r>
              <w:rPr>
                <w:b w:val="0"/>
                <w:bCs/>
                <w:color w:val="000000"/>
                <w:sz w:val="20"/>
                <w:szCs w:val="20"/>
              </w:rPr>
              <w:t>-</w:t>
            </w:r>
            <w:r>
              <w:rPr>
                <w:rFonts w:hint="default"/>
                <w:b w:val="0"/>
                <w:bCs/>
                <w:color w:val="000000"/>
                <w:sz w:val="20"/>
                <w:szCs w:val="20"/>
              </w:rPr>
              <w:t xml:space="preserve">Moreni - </w:t>
            </w:r>
            <w:r>
              <w:rPr>
                <w:b w:val="0"/>
                <w:bCs/>
                <w:color w:val="000000"/>
                <w:sz w:val="20"/>
                <w:szCs w:val="20"/>
              </w:rPr>
              <w:t xml:space="preserve"> str. </w:t>
            </w:r>
            <w:r>
              <w:rPr>
                <w:rFonts w:hint="default"/>
                <w:b w:val="0"/>
                <w:bCs/>
                <w:color w:val="000000"/>
                <w:sz w:val="20"/>
                <w:szCs w:val="20"/>
              </w:rPr>
              <w:t>Spitalului,</w:t>
            </w:r>
            <w:r>
              <w:rPr>
                <w:b w:val="0"/>
                <w:bCs/>
                <w:color w:val="000000"/>
                <w:sz w:val="20"/>
                <w:szCs w:val="20"/>
              </w:rPr>
              <w:t xml:space="preserve"> nr. </w:t>
            </w:r>
            <w:r>
              <w:rPr>
                <w:rFonts w:hint="default"/>
                <w:b w:val="0"/>
                <w:bCs/>
                <w:color w:val="000000"/>
                <w:sz w:val="20"/>
                <w:szCs w:val="20"/>
              </w:rPr>
              <w:t>1</w:t>
            </w:r>
          </w:p>
        </w:tc>
        <w:tc>
          <w:tcPr>
            <w:tcW w:w="686" w:type="dxa"/>
            <w:tcBorders>
              <w:bottom w:val="thinThickSmallGap" w:color="auto" w:sz="24" w:space="0"/>
            </w:tcBorders>
            <w:noWrap w:val="0"/>
            <w:vAlign w:val="top"/>
          </w:tcPr>
          <w:p w14:paraId="7C3066CE">
            <w:pPr>
              <w:widowControl w:val="0"/>
              <w:jc w:val="center"/>
              <w:rPr>
                <w:rFonts w:hint="default" w:cs="Times New Roman"/>
                <w:color w:val="auto"/>
                <w:sz w:val="20"/>
                <w:szCs w:val="20"/>
                <w:vertAlign w:val="baseline"/>
                <w:lang w:val="ro-RO"/>
              </w:rPr>
            </w:pPr>
            <w:r>
              <w:rPr>
                <w:rFonts w:hint="default" w:cs="Times New Roman"/>
                <w:color w:val="auto"/>
                <w:sz w:val="20"/>
                <w:szCs w:val="20"/>
                <w:vertAlign w:val="baseline"/>
                <w:lang w:val="ro-RO"/>
              </w:rPr>
              <w:t>0</w:t>
            </w:r>
          </w:p>
        </w:tc>
        <w:tc>
          <w:tcPr>
            <w:tcW w:w="686" w:type="dxa"/>
            <w:tcBorders>
              <w:bottom w:val="thinThickSmallGap" w:color="auto" w:sz="24" w:space="0"/>
            </w:tcBorders>
            <w:noWrap w:val="0"/>
            <w:vAlign w:val="top"/>
          </w:tcPr>
          <w:p w14:paraId="36259993">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1</w:t>
            </w:r>
          </w:p>
        </w:tc>
        <w:tc>
          <w:tcPr>
            <w:tcW w:w="2258" w:type="dxa"/>
            <w:tcBorders>
              <w:bottom w:val="thinThickSmallGap" w:color="auto" w:sz="24" w:space="0"/>
            </w:tcBorders>
            <w:noWrap w:val="0"/>
            <w:vAlign w:val="top"/>
          </w:tcPr>
          <w:p w14:paraId="69F63973">
            <w:pPr>
              <w:widowControl w:val="0"/>
              <w:jc w:val="center"/>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rPr>
              <w:t xml:space="preserve">Centrală de detecție </w:t>
            </w:r>
            <w:r>
              <w:rPr>
                <w:rFonts w:hint="default" w:cs="Times New Roman"/>
                <w:sz w:val="20"/>
                <w:szCs w:val="20"/>
                <w:vertAlign w:val="baseline"/>
              </w:rPr>
              <w:t>-</w:t>
            </w:r>
            <w:r>
              <w:rPr>
                <w:rFonts w:hint="default" w:ascii="Times New Roman" w:hAnsi="Times New Roman" w:cs="Times New Roman"/>
                <w:sz w:val="20"/>
                <w:szCs w:val="20"/>
                <w:vertAlign w:val="baseline"/>
              </w:rPr>
              <w:t xml:space="preserve"> </w:t>
            </w:r>
            <w:r>
              <w:rPr>
                <w:rFonts w:hint="default" w:cs="Times New Roman"/>
                <w:sz w:val="20"/>
                <w:szCs w:val="20"/>
                <w:vertAlign w:val="baseline"/>
                <w:lang w:val="en-US"/>
              </w:rPr>
              <w:t>SIMPO</w:t>
            </w:r>
          </w:p>
        </w:tc>
        <w:tc>
          <w:tcPr>
            <w:tcW w:w="765" w:type="dxa"/>
            <w:tcBorders>
              <w:bottom w:val="thinThickSmallGap" w:color="auto" w:sz="24" w:space="0"/>
            </w:tcBorders>
            <w:noWrap w:val="0"/>
            <w:vAlign w:val="top"/>
          </w:tcPr>
          <w:p w14:paraId="37741851">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24</w:t>
            </w:r>
          </w:p>
        </w:tc>
        <w:tc>
          <w:tcPr>
            <w:tcW w:w="720" w:type="dxa"/>
            <w:tcBorders>
              <w:bottom w:val="thinThickSmallGap" w:color="auto" w:sz="24" w:space="0"/>
            </w:tcBorders>
            <w:noWrap w:val="0"/>
            <w:vAlign w:val="top"/>
          </w:tcPr>
          <w:p w14:paraId="5CF2E689">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3</w:t>
            </w:r>
          </w:p>
        </w:tc>
        <w:tc>
          <w:tcPr>
            <w:tcW w:w="627" w:type="dxa"/>
            <w:tcBorders>
              <w:bottom w:val="thinThickSmallGap" w:color="auto" w:sz="24" w:space="0"/>
            </w:tcBorders>
            <w:noWrap w:val="0"/>
            <w:vAlign w:val="top"/>
          </w:tcPr>
          <w:p w14:paraId="1D112F61">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0</w:t>
            </w:r>
          </w:p>
        </w:tc>
        <w:tc>
          <w:tcPr>
            <w:tcW w:w="533" w:type="dxa"/>
            <w:tcBorders>
              <w:bottom w:val="thinThickSmallGap" w:color="auto" w:sz="24" w:space="0"/>
            </w:tcBorders>
            <w:noWrap w:val="0"/>
            <w:vAlign w:val="top"/>
          </w:tcPr>
          <w:p w14:paraId="17345E66">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0</w:t>
            </w:r>
          </w:p>
        </w:tc>
        <w:tc>
          <w:tcPr>
            <w:tcW w:w="610" w:type="dxa"/>
            <w:tcBorders>
              <w:bottom w:val="thinThickSmallGap" w:color="auto" w:sz="24" w:space="0"/>
            </w:tcBorders>
            <w:noWrap w:val="0"/>
            <w:vAlign w:val="top"/>
          </w:tcPr>
          <w:p w14:paraId="5F571FB9">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4</w:t>
            </w:r>
          </w:p>
        </w:tc>
        <w:tc>
          <w:tcPr>
            <w:tcW w:w="554" w:type="dxa"/>
            <w:tcBorders>
              <w:bottom w:val="thinThickSmallGap" w:color="auto" w:sz="24" w:space="0"/>
            </w:tcBorders>
            <w:noWrap w:val="0"/>
            <w:vAlign w:val="top"/>
          </w:tcPr>
          <w:p w14:paraId="1EA9BC98">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1</w:t>
            </w:r>
          </w:p>
        </w:tc>
        <w:tc>
          <w:tcPr>
            <w:tcW w:w="585" w:type="dxa"/>
            <w:tcBorders>
              <w:bottom w:val="thinThickSmallGap" w:color="auto" w:sz="24" w:space="0"/>
            </w:tcBorders>
            <w:noWrap w:val="0"/>
            <w:vAlign w:val="top"/>
          </w:tcPr>
          <w:p w14:paraId="6623FDA1">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2</w:t>
            </w:r>
          </w:p>
        </w:tc>
        <w:tc>
          <w:tcPr>
            <w:tcW w:w="630" w:type="dxa"/>
            <w:tcBorders>
              <w:bottom w:val="thinThickSmallGap" w:color="auto" w:sz="24" w:space="0"/>
            </w:tcBorders>
            <w:noWrap w:val="0"/>
            <w:vAlign w:val="top"/>
          </w:tcPr>
          <w:p w14:paraId="58D4264B">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8</w:t>
            </w:r>
          </w:p>
        </w:tc>
        <w:tc>
          <w:tcPr>
            <w:tcW w:w="525" w:type="dxa"/>
            <w:tcBorders>
              <w:bottom w:val="thinThickSmallGap" w:color="auto" w:sz="24" w:space="0"/>
              <w:right w:val="single" w:color="auto" w:sz="4" w:space="0"/>
            </w:tcBorders>
            <w:noWrap w:val="0"/>
            <w:vAlign w:val="top"/>
          </w:tcPr>
          <w:p w14:paraId="13175315">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0</w:t>
            </w:r>
          </w:p>
        </w:tc>
        <w:tc>
          <w:tcPr>
            <w:tcW w:w="949" w:type="dxa"/>
            <w:tcBorders>
              <w:bottom w:val="thinThickSmallGap" w:color="auto" w:sz="24" w:space="0"/>
              <w:right w:val="thinThickSmallGap" w:color="auto" w:sz="24" w:space="0"/>
            </w:tcBorders>
            <w:noWrap w:val="0"/>
            <w:vAlign w:val="top"/>
          </w:tcPr>
          <w:p w14:paraId="4ADAABF2">
            <w:pPr>
              <w:widowControl w:val="0"/>
              <w:jc w:val="center"/>
              <w:rPr>
                <w:rFonts w:hint="default" w:ascii="Times New Roman" w:hAnsi="Times New Roman" w:cs="Times New Roman"/>
                <w:color w:val="auto"/>
                <w:sz w:val="20"/>
                <w:szCs w:val="20"/>
                <w:vertAlign w:val="baseline"/>
              </w:rPr>
            </w:pPr>
            <w:r>
              <w:rPr>
                <w:rFonts w:hint="default" w:cs="Times New Roman"/>
                <w:color w:val="auto"/>
                <w:sz w:val="20"/>
                <w:szCs w:val="20"/>
                <w:vertAlign w:val="baseline"/>
              </w:rPr>
              <w:t>0</w:t>
            </w:r>
          </w:p>
        </w:tc>
      </w:tr>
    </w:tbl>
    <w:p w14:paraId="013987CC">
      <w:pPr>
        <w:rPr>
          <w:lang w:val="ro-RO"/>
        </w:rPr>
      </w:pPr>
    </w:p>
    <w:p w14:paraId="6194B0A5">
      <w:pPr>
        <w:jc w:val="both"/>
      </w:pPr>
    </w:p>
    <w:p w14:paraId="145A7EB0">
      <w:pPr>
        <w:jc w:val="both"/>
      </w:pPr>
      <w:r>
        <w:rPr>
          <w:rFonts w:hint="default" w:cs="Times New Roman"/>
          <w:b/>
          <w:bCs/>
          <w:sz w:val="24"/>
          <w:szCs w:val="24"/>
          <w:lang w:val="ro-RO"/>
        </w:rPr>
        <w:t>Periodicitatea verificării</w:t>
      </w:r>
      <w:r>
        <w:rPr>
          <w:rFonts w:hint="default" w:cs="Times New Roman"/>
          <w:sz w:val="24"/>
          <w:szCs w:val="24"/>
          <w:lang w:val="ro-RO"/>
        </w:rPr>
        <w:t xml:space="preserve"> sistemului de semnalizare incendiu:</w:t>
      </w:r>
    </w:p>
    <w:p w14:paraId="1604DD47">
      <w:pPr>
        <w:jc w:val="both"/>
        <w:rPr>
          <w:rFonts w:hint="default" w:cs="Times New Roman"/>
          <w:sz w:val="24"/>
          <w:szCs w:val="24"/>
          <w:lang w:val="ro-RO"/>
        </w:rPr>
      </w:pPr>
    </w:p>
    <w:tbl>
      <w:tblPr>
        <w:tblStyle w:val="5"/>
        <w:tblW w:w="0" w:type="auto"/>
        <w:tblInd w:w="-75" w:type="dxa"/>
        <w:tblLayout w:type="fixed"/>
        <w:tblCellMar>
          <w:top w:w="15" w:type="dxa"/>
          <w:left w:w="15" w:type="dxa"/>
          <w:bottom w:w="15" w:type="dxa"/>
          <w:right w:w="15" w:type="dxa"/>
        </w:tblCellMar>
      </w:tblPr>
      <w:tblGrid>
        <w:gridCol w:w="560"/>
        <w:gridCol w:w="3982"/>
        <w:gridCol w:w="1785"/>
        <w:gridCol w:w="2100"/>
        <w:gridCol w:w="2550"/>
        <w:gridCol w:w="2205"/>
      </w:tblGrid>
      <w:tr w14:paraId="1121E7B1">
        <w:tblPrEx>
          <w:tblCellMar>
            <w:top w:w="15" w:type="dxa"/>
            <w:left w:w="15" w:type="dxa"/>
            <w:bottom w:w="15" w:type="dxa"/>
            <w:right w:w="15" w:type="dxa"/>
          </w:tblCellMar>
        </w:tblPrEx>
        <w:trPr>
          <w:cantSplit/>
          <w:trHeight w:val="1748" w:hRule="atLeast"/>
        </w:trPr>
        <w:tc>
          <w:tcPr>
            <w:tcW w:w="560" w:type="dxa"/>
            <w:tcBorders>
              <w:top w:val="single" w:color="000000" w:sz="12" w:space="0"/>
              <w:left w:val="single" w:color="000000" w:sz="12" w:space="0"/>
              <w:bottom w:val="single" w:color="000000" w:sz="12" w:space="0"/>
            </w:tcBorders>
            <w:noWrap w:val="0"/>
            <w:vAlign w:val="center"/>
          </w:tcPr>
          <w:p w14:paraId="785B091F">
            <w:pPr>
              <w:jc w:val="center"/>
            </w:pPr>
            <w:r>
              <w:rPr>
                <w:rFonts w:hint="default" w:cs="Times New Roman"/>
                <w:b/>
                <w:bCs/>
                <w:color w:val="000000"/>
                <w:sz w:val="24"/>
                <w:szCs w:val="24"/>
              </w:rPr>
              <w:t>Nr. crt.</w:t>
            </w:r>
          </w:p>
        </w:tc>
        <w:tc>
          <w:tcPr>
            <w:tcW w:w="3982" w:type="dxa"/>
            <w:tcBorders>
              <w:top w:val="single" w:color="000000" w:sz="12" w:space="0"/>
              <w:left w:val="single" w:color="000000" w:sz="4" w:space="0"/>
              <w:bottom w:val="single" w:color="000000" w:sz="12" w:space="0"/>
            </w:tcBorders>
            <w:noWrap w:val="0"/>
            <w:vAlign w:val="center"/>
          </w:tcPr>
          <w:p w14:paraId="09DF4195">
            <w:pPr>
              <w:jc w:val="center"/>
            </w:pPr>
            <w:r>
              <w:rPr>
                <w:rFonts w:hint="default" w:cs="Times New Roman"/>
                <w:b/>
                <w:bCs/>
                <w:color w:val="000000"/>
                <w:sz w:val="24"/>
                <w:szCs w:val="24"/>
              </w:rPr>
              <w:t>TIPUL VERIFICĂRII</w:t>
            </w:r>
          </w:p>
        </w:tc>
        <w:tc>
          <w:tcPr>
            <w:tcW w:w="1785" w:type="dxa"/>
            <w:tcBorders>
              <w:top w:val="single" w:color="000000" w:sz="12" w:space="0"/>
              <w:left w:val="single" w:color="000000" w:sz="4" w:space="0"/>
              <w:bottom w:val="single" w:color="000000" w:sz="12" w:space="0"/>
            </w:tcBorders>
            <w:noWrap w:val="0"/>
            <w:vAlign w:val="center"/>
          </w:tcPr>
          <w:p w14:paraId="6758EF48">
            <w:pPr>
              <w:ind w:left="113" w:right="113" w:firstLine="0"/>
              <w:jc w:val="center"/>
            </w:pPr>
            <w:r>
              <w:rPr>
                <w:rFonts w:hint="default" w:cs="Times New Roman"/>
                <w:b/>
                <w:bCs/>
                <w:color w:val="000000"/>
                <w:sz w:val="24"/>
                <w:szCs w:val="24"/>
              </w:rPr>
              <w:t>Periodicitatea Verificarii</w:t>
            </w:r>
          </w:p>
        </w:tc>
        <w:tc>
          <w:tcPr>
            <w:tcW w:w="2100" w:type="dxa"/>
            <w:tcBorders>
              <w:top w:val="single" w:color="000000" w:sz="12" w:space="0"/>
              <w:left w:val="single" w:color="000000" w:sz="4" w:space="0"/>
              <w:bottom w:val="single" w:color="000000" w:sz="12" w:space="0"/>
            </w:tcBorders>
            <w:noWrap w:val="0"/>
            <w:vAlign w:val="center"/>
          </w:tcPr>
          <w:p w14:paraId="25115726">
            <w:pPr>
              <w:ind w:left="113" w:right="113" w:firstLine="0"/>
              <w:jc w:val="center"/>
            </w:pPr>
            <w:r>
              <w:rPr>
                <w:rFonts w:hint="default" w:cs="Times New Roman"/>
                <w:b/>
                <w:bCs/>
                <w:color w:val="000000"/>
                <w:sz w:val="24"/>
                <w:szCs w:val="24"/>
              </w:rPr>
              <w:t>Periodicitatea Vizual</w:t>
            </w:r>
          </w:p>
        </w:tc>
        <w:tc>
          <w:tcPr>
            <w:tcW w:w="2550" w:type="dxa"/>
            <w:tcBorders>
              <w:top w:val="single" w:color="000000" w:sz="12" w:space="0"/>
              <w:left w:val="single" w:color="000000" w:sz="4" w:space="0"/>
              <w:bottom w:val="single" w:color="000000" w:sz="12" w:space="0"/>
            </w:tcBorders>
            <w:shd w:val="clear" w:color="auto" w:fill="D7D7D7" w:themeFill="background1" w:themeFillShade="D8"/>
            <w:noWrap w:val="0"/>
            <w:vAlign w:val="center"/>
          </w:tcPr>
          <w:p w14:paraId="75A0F6EF">
            <w:pPr>
              <w:ind w:left="113" w:right="113" w:firstLine="0"/>
              <w:jc w:val="center"/>
            </w:pPr>
            <w:r>
              <w:rPr>
                <w:rFonts w:hint="default" w:cs="Times New Roman"/>
                <w:b/>
                <w:bCs/>
                <w:color w:val="000000"/>
                <w:sz w:val="24"/>
                <w:szCs w:val="24"/>
              </w:rPr>
              <w:t>Periodicitatea cu pe</w:t>
            </w:r>
            <w:r>
              <w:rPr>
                <w:rFonts w:hint="default" w:cs="Times New Roman"/>
                <w:b/>
                <w:bCs/>
                <w:color w:val="000000"/>
                <w:sz w:val="24"/>
                <w:szCs w:val="24"/>
                <w:lang w:val="ro-RO"/>
              </w:rPr>
              <w:t>r</w:t>
            </w:r>
            <w:r>
              <w:rPr>
                <w:rFonts w:hint="default" w:cs="Times New Roman"/>
                <w:b/>
                <w:bCs/>
                <w:color w:val="000000"/>
                <w:sz w:val="24"/>
                <w:szCs w:val="24"/>
              </w:rPr>
              <w:t>sonal specializat</w:t>
            </w:r>
          </w:p>
        </w:tc>
        <w:tc>
          <w:tcPr>
            <w:tcW w:w="2205" w:type="dxa"/>
            <w:tcBorders>
              <w:top w:val="single" w:color="000000" w:sz="12" w:space="0"/>
              <w:left w:val="single" w:color="000000" w:sz="12" w:space="0"/>
              <w:bottom w:val="single" w:color="000000" w:sz="12" w:space="0"/>
              <w:right w:val="single" w:color="000000" w:sz="12" w:space="0"/>
            </w:tcBorders>
            <w:shd w:val="clear" w:color="auto" w:fill="D7D7D7" w:themeFill="background1" w:themeFillShade="D8"/>
            <w:noWrap w:val="0"/>
            <w:vAlign w:val="center"/>
          </w:tcPr>
          <w:p w14:paraId="75781DFC">
            <w:pPr>
              <w:ind w:left="113" w:right="113" w:firstLine="0"/>
              <w:jc w:val="center"/>
            </w:pPr>
            <w:r>
              <w:rPr>
                <w:rFonts w:hint="default" w:cs="Times New Roman"/>
                <w:b/>
                <w:bCs/>
                <w:color w:val="000000"/>
                <w:sz w:val="24"/>
                <w:szCs w:val="24"/>
              </w:rPr>
              <w:t>Graficul de executie</w:t>
            </w:r>
          </w:p>
        </w:tc>
      </w:tr>
      <w:tr w14:paraId="352F9C2B">
        <w:tblPrEx>
          <w:tblCellMar>
            <w:top w:w="15" w:type="dxa"/>
            <w:left w:w="15" w:type="dxa"/>
            <w:bottom w:w="15" w:type="dxa"/>
            <w:right w:w="15" w:type="dxa"/>
          </w:tblCellMar>
        </w:tblPrEx>
        <w:trPr>
          <w:trHeight w:val="630" w:hRule="atLeast"/>
        </w:trPr>
        <w:tc>
          <w:tcPr>
            <w:tcW w:w="560" w:type="dxa"/>
            <w:tcBorders>
              <w:left w:val="single" w:color="000000" w:sz="12" w:space="0"/>
              <w:bottom w:val="single" w:color="000000" w:sz="4" w:space="0"/>
            </w:tcBorders>
            <w:noWrap w:val="0"/>
            <w:vAlign w:val="center"/>
          </w:tcPr>
          <w:p w14:paraId="1FA2EFF3">
            <w:pPr>
              <w:jc w:val="center"/>
            </w:pPr>
            <w:r>
              <w:rPr>
                <w:rFonts w:hint="default" w:cs="Times New Roman"/>
                <w:b/>
                <w:bCs/>
                <w:color w:val="000000"/>
                <w:sz w:val="24"/>
                <w:szCs w:val="24"/>
              </w:rPr>
              <w:t>1.</w:t>
            </w:r>
          </w:p>
        </w:tc>
        <w:tc>
          <w:tcPr>
            <w:tcW w:w="3982" w:type="dxa"/>
            <w:tcBorders>
              <w:left w:val="single" w:color="000000" w:sz="4" w:space="0"/>
              <w:bottom w:val="single" w:color="000000" w:sz="4" w:space="0"/>
            </w:tcBorders>
            <w:noWrap w:val="0"/>
            <w:vAlign w:val="bottom"/>
          </w:tcPr>
          <w:p w14:paraId="66F3AD66">
            <w:r>
              <w:rPr>
                <w:rFonts w:hint="default" w:cs="Times New Roman"/>
                <w:color w:val="000000"/>
                <w:sz w:val="24"/>
                <w:szCs w:val="24"/>
              </w:rPr>
              <w:t>Verificarea semnalizarilor panoului sinoptic</w:t>
            </w:r>
          </w:p>
        </w:tc>
        <w:tc>
          <w:tcPr>
            <w:tcW w:w="1785" w:type="dxa"/>
            <w:tcBorders>
              <w:left w:val="single" w:color="000000" w:sz="4" w:space="0"/>
              <w:bottom w:val="single" w:color="000000" w:sz="4" w:space="0"/>
            </w:tcBorders>
            <w:noWrap w:val="0"/>
            <w:vAlign w:val="center"/>
          </w:tcPr>
          <w:p w14:paraId="5F706042">
            <w:pPr>
              <w:jc w:val="center"/>
            </w:pPr>
            <w:r>
              <w:rPr>
                <w:rFonts w:hint="default" w:cs="Times New Roman"/>
                <w:color w:val="000000"/>
                <w:sz w:val="24"/>
                <w:szCs w:val="24"/>
              </w:rPr>
              <w:t>ZILNIC</w:t>
            </w:r>
          </w:p>
        </w:tc>
        <w:tc>
          <w:tcPr>
            <w:tcW w:w="2100" w:type="dxa"/>
            <w:tcBorders>
              <w:left w:val="single" w:color="000000" w:sz="4" w:space="0"/>
              <w:bottom w:val="single" w:color="000000" w:sz="4" w:space="0"/>
            </w:tcBorders>
            <w:noWrap w:val="0"/>
            <w:vAlign w:val="center"/>
          </w:tcPr>
          <w:p w14:paraId="13A46D35">
            <w:pPr>
              <w:jc w:val="center"/>
            </w:pPr>
            <w:r>
              <w:rPr>
                <w:rFonts w:hint="default" w:cs="Times New Roman"/>
                <w:color w:val="000000"/>
                <w:sz w:val="24"/>
                <w:szCs w:val="24"/>
              </w:rPr>
              <w:t>DA</w:t>
            </w:r>
          </w:p>
        </w:tc>
        <w:tc>
          <w:tcPr>
            <w:tcW w:w="2550" w:type="dxa"/>
            <w:tcBorders>
              <w:left w:val="single" w:color="000000" w:sz="4" w:space="0"/>
              <w:bottom w:val="single" w:color="000000" w:sz="4" w:space="0"/>
            </w:tcBorders>
            <w:shd w:val="clear" w:color="auto" w:fill="D7D7D7" w:themeFill="background1" w:themeFillShade="D8"/>
            <w:noWrap w:val="0"/>
            <w:vAlign w:val="center"/>
          </w:tcPr>
          <w:p w14:paraId="3E03DA18">
            <w:pPr>
              <w:snapToGrid w:val="0"/>
              <w:jc w:val="center"/>
              <w:rPr>
                <w:rFonts w:hint="default" w:cs="Times New Roman"/>
                <w:color w:val="000000"/>
                <w:sz w:val="24"/>
                <w:szCs w:val="24"/>
              </w:rPr>
            </w:pPr>
          </w:p>
        </w:tc>
        <w:tc>
          <w:tcPr>
            <w:tcW w:w="2205" w:type="dxa"/>
            <w:tcBorders>
              <w:left w:val="single" w:color="000000" w:sz="12" w:space="0"/>
              <w:bottom w:val="single" w:color="000000" w:sz="4" w:space="0"/>
              <w:right w:val="single" w:color="000000" w:sz="12" w:space="0"/>
            </w:tcBorders>
            <w:shd w:val="clear" w:color="auto" w:fill="D7D7D7" w:themeFill="background1" w:themeFillShade="D8"/>
            <w:noWrap w:val="0"/>
            <w:vAlign w:val="center"/>
          </w:tcPr>
          <w:p w14:paraId="1216A4BF">
            <w:pPr>
              <w:snapToGrid w:val="0"/>
              <w:jc w:val="center"/>
              <w:rPr>
                <w:rFonts w:hint="default" w:cs="Times New Roman"/>
                <w:color w:val="000000"/>
                <w:sz w:val="24"/>
                <w:szCs w:val="24"/>
              </w:rPr>
            </w:pPr>
          </w:p>
        </w:tc>
      </w:tr>
      <w:tr w14:paraId="5F03CA03">
        <w:tblPrEx>
          <w:tblCellMar>
            <w:top w:w="15" w:type="dxa"/>
            <w:left w:w="15" w:type="dxa"/>
            <w:bottom w:w="15" w:type="dxa"/>
            <w:right w:w="15" w:type="dxa"/>
          </w:tblCellMar>
        </w:tblPrEx>
        <w:trPr>
          <w:trHeight w:val="630" w:hRule="atLeast"/>
        </w:trPr>
        <w:tc>
          <w:tcPr>
            <w:tcW w:w="560" w:type="dxa"/>
            <w:tcBorders>
              <w:top w:val="single" w:color="000000" w:sz="4" w:space="0"/>
              <w:left w:val="single" w:color="000000" w:sz="12" w:space="0"/>
              <w:bottom w:val="single" w:color="000000" w:sz="4" w:space="0"/>
            </w:tcBorders>
            <w:noWrap w:val="0"/>
            <w:vAlign w:val="center"/>
          </w:tcPr>
          <w:p w14:paraId="448EB133">
            <w:pPr>
              <w:jc w:val="center"/>
            </w:pPr>
            <w:r>
              <w:rPr>
                <w:rFonts w:hint="default" w:cs="Times New Roman"/>
                <w:b/>
                <w:bCs/>
                <w:color w:val="000000"/>
                <w:sz w:val="24"/>
                <w:szCs w:val="24"/>
              </w:rPr>
              <w:t>2.</w:t>
            </w:r>
          </w:p>
        </w:tc>
        <w:tc>
          <w:tcPr>
            <w:tcW w:w="3982" w:type="dxa"/>
            <w:tcBorders>
              <w:top w:val="single" w:color="000000" w:sz="4" w:space="0"/>
              <w:left w:val="single" w:color="000000" w:sz="4" w:space="0"/>
              <w:bottom w:val="single" w:color="000000" w:sz="4" w:space="0"/>
            </w:tcBorders>
            <w:noWrap w:val="0"/>
            <w:vAlign w:val="bottom"/>
          </w:tcPr>
          <w:p w14:paraId="62E5041C">
            <w:r>
              <w:rPr>
                <w:rFonts w:hint="default" w:cs="Times New Roman"/>
                <w:color w:val="000000"/>
                <w:sz w:val="24"/>
                <w:szCs w:val="24"/>
              </w:rPr>
              <w:t>Verificarea elementelor care compun instalatia</w:t>
            </w:r>
          </w:p>
        </w:tc>
        <w:tc>
          <w:tcPr>
            <w:tcW w:w="1785" w:type="dxa"/>
            <w:tcBorders>
              <w:top w:val="single" w:color="000000" w:sz="4" w:space="0"/>
              <w:left w:val="single" w:color="000000" w:sz="4" w:space="0"/>
              <w:bottom w:val="single" w:color="000000" w:sz="4" w:space="0"/>
            </w:tcBorders>
            <w:noWrap w:val="0"/>
            <w:vAlign w:val="center"/>
          </w:tcPr>
          <w:p w14:paraId="37CB2C48">
            <w:pPr>
              <w:jc w:val="center"/>
            </w:pPr>
            <w:r>
              <w:rPr>
                <w:rFonts w:hint="default" w:cs="Times New Roman"/>
                <w:color w:val="000000"/>
                <w:sz w:val="24"/>
                <w:szCs w:val="24"/>
              </w:rPr>
              <w:t>LUNAR</w:t>
            </w:r>
          </w:p>
        </w:tc>
        <w:tc>
          <w:tcPr>
            <w:tcW w:w="2100" w:type="dxa"/>
            <w:tcBorders>
              <w:top w:val="single" w:color="000000" w:sz="4" w:space="0"/>
              <w:left w:val="single" w:color="000000" w:sz="4" w:space="0"/>
              <w:bottom w:val="single" w:color="000000" w:sz="4" w:space="0"/>
            </w:tcBorders>
            <w:noWrap w:val="0"/>
            <w:vAlign w:val="center"/>
          </w:tcPr>
          <w:p w14:paraId="2D3F1D35">
            <w:pPr>
              <w:jc w:val="center"/>
            </w:pPr>
            <w:r>
              <w:rPr>
                <w:rFonts w:hint="default" w:cs="Times New Roman"/>
                <w:color w:val="000000"/>
                <w:sz w:val="24"/>
                <w:szCs w:val="24"/>
              </w:rPr>
              <w:t>DA</w:t>
            </w:r>
          </w:p>
        </w:tc>
        <w:tc>
          <w:tcPr>
            <w:tcW w:w="2550" w:type="dxa"/>
            <w:tcBorders>
              <w:top w:val="single" w:color="000000" w:sz="4" w:space="0"/>
              <w:left w:val="single" w:color="000000" w:sz="4" w:space="0"/>
              <w:bottom w:val="single" w:color="000000" w:sz="4" w:space="0"/>
            </w:tcBorders>
            <w:shd w:val="clear" w:color="auto" w:fill="D7D7D7" w:themeFill="background1" w:themeFillShade="D8"/>
            <w:noWrap w:val="0"/>
            <w:vAlign w:val="center"/>
          </w:tcPr>
          <w:p w14:paraId="687D6605">
            <w:pPr>
              <w:snapToGrid w:val="0"/>
              <w:jc w:val="center"/>
              <w:rPr>
                <w:rFonts w:hint="default" w:cs="Times New Roman"/>
                <w:color w:val="000000"/>
                <w:sz w:val="24"/>
                <w:szCs w:val="24"/>
              </w:rPr>
            </w:pPr>
          </w:p>
        </w:tc>
        <w:tc>
          <w:tcPr>
            <w:tcW w:w="2205" w:type="dxa"/>
            <w:tcBorders>
              <w:top w:val="single" w:color="000000" w:sz="4" w:space="0"/>
              <w:left w:val="single" w:color="000000" w:sz="12" w:space="0"/>
              <w:bottom w:val="single" w:color="000000" w:sz="4" w:space="0"/>
              <w:right w:val="single" w:color="000000" w:sz="12" w:space="0"/>
            </w:tcBorders>
            <w:shd w:val="clear" w:color="auto" w:fill="D7D7D7" w:themeFill="background1" w:themeFillShade="D8"/>
            <w:noWrap w:val="0"/>
            <w:vAlign w:val="center"/>
          </w:tcPr>
          <w:p w14:paraId="451DBB60">
            <w:pPr>
              <w:snapToGrid w:val="0"/>
              <w:jc w:val="center"/>
              <w:rPr>
                <w:rFonts w:hint="default" w:cs="Times New Roman"/>
                <w:color w:val="000000"/>
                <w:sz w:val="24"/>
                <w:szCs w:val="24"/>
              </w:rPr>
            </w:pPr>
          </w:p>
        </w:tc>
      </w:tr>
      <w:tr w14:paraId="330EBB96">
        <w:tblPrEx>
          <w:tblCellMar>
            <w:top w:w="15" w:type="dxa"/>
            <w:left w:w="15" w:type="dxa"/>
            <w:bottom w:w="15" w:type="dxa"/>
            <w:right w:w="15" w:type="dxa"/>
          </w:tblCellMar>
        </w:tblPrEx>
        <w:trPr>
          <w:trHeight w:val="643" w:hRule="atLeast"/>
        </w:trPr>
        <w:tc>
          <w:tcPr>
            <w:tcW w:w="560" w:type="dxa"/>
            <w:tcBorders>
              <w:top w:val="single" w:color="000000" w:sz="4" w:space="0"/>
              <w:left w:val="single" w:color="000000" w:sz="12" w:space="0"/>
              <w:bottom w:val="single" w:color="000000" w:sz="4" w:space="0"/>
            </w:tcBorders>
            <w:noWrap w:val="0"/>
            <w:vAlign w:val="center"/>
          </w:tcPr>
          <w:p w14:paraId="57AB7996">
            <w:pPr>
              <w:jc w:val="center"/>
            </w:pPr>
            <w:r>
              <w:rPr>
                <w:rFonts w:hint="default" w:cs="Times New Roman"/>
                <w:b/>
                <w:bCs/>
                <w:color w:val="000000"/>
                <w:sz w:val="24"/>
                <w:szCs w:val="24"/>
              </w:rPr>
              <w:t>3.</w:t>
            </w:r>
          </w:p>
        </w:tc>
        <w:tc>
          <w:tcPr>
            <w:tcW w:w="3982" w:type="dxa"/>
            <w:tcBorders>
              <w:top w:val="single" w:color="000000" w:sz="4" w:space="0"/>
              <w:left w:val="single" w:color="000000" w:sz="4" w:space="0"/>
              <w:bottom w:val="single" w:color="000000" w:sz="4" w:space="0"/>
            </w:tcBorders>
            <w:noWrap w:val="0"/>
            <w:vAlign w:val="bottom"/>
          </w:tcPr>
          <w:p w14:paraId="1549AD98">
            <w:r>
              <w:rPr>
                <w:rFonts w:hint="default" w:cs="Times New Roman"/>
                <w:color w:val="000000"/>
                <w:sz w:val="24"/>
                <w:szCs w:val="24"/>
              </w:rPr>
              <w:t>Verificarea integritatii si starea tehnica a centralei si a elementelor sistemului de securitate</w:t>
            </w:r>
          </w:p>
        </w:tc>
        <w:tc>
          <w:tcPr>
            <w:tcW w:w="1785" w:type="dxa"/>
            <w:tcBorders>
              <w:top w:val="single" w:color="000000" w:sz="4" w:space="0"/>
              <w:left w:val="single" w:color="000000" w:sz="4" w:space="0"/>
              <w:bottom w:val="single" w:color="000000" w:sz="4" w:space="0"/>
            </w:tcBorders>
            <w:noWrap w:val="0"/>
            <w:vAlign w:val="center"/>
          </w:tcPr>
          <w:p w14:paraId="1DECDE59">
            <w:pPr>
              <w:jc w:val="center"/>
            </w:pPr>
            <w:r>
              <w:rPr>
                <w:rFonts w:hint="default" w:cs="Times New Roman"/>
                <w:color w:val="000000"/>
                <w:sz w:val="24"/>
                <w:szCs w:val="24"/>
              </w:rPr>
              <w:t>TRIMESTRIAL</w:t>
            </w:r>
          </w:p>
        </w:tc>
        <w:tc>
          <w:tcPr>
            <w:tcW w:w="2100" w:type="dxa"/>
            <w:tcBorders>
              <w:top w:val="single" w:color="000000" w:sz="4" w:space="0"/>
              <w:left w:val="single" w:color="000000" w:sz="4" w:space="0"/>
              <w:bottom w:val="single" w:color="000000" w:sz="4" w:space="0"/>
            </w:tcBorders>
            <w:noWrap w:val="0"/>
            <w:vAlign w:val="center"/>
          </w:tcPr>
          <w:p w14:paraId="16D13EC2">
            <w:pPr>
              <w:jc w:val="center"/>
            </w:pPr>
            <w:r>
              <w:rPr>
                <w:rFonts w:hint="default" w:cs="Times New Roman"/>
                <w:color w:val="000000"/>
                <w:sz w:val="24"/>
                <w:szCs w:val="24"/>
              </w:rPr>
              <w:t>DA</w:t>
            </w:r>
          </w:p>
        </w:tc>
        <w:tc>
          <w:tcPr>
            <w:tcW w:w="2550" w:type="dxa"/>
            <w:tcBorders>
              <w:top w:val="single" w:color="000000" w:sz="4" w:space="0"/>
              <w:left w:val="single" w:color="000000" w:sz="4" w:space="0"/>
              <w:bottom w:val="single" w:color="000000" w:sz="4" w:space="0"/>
            </w:tcBorders>
            <w:shd w:val="clear" w:color="auto" w:fill="D7D7D7" w:themeFill="background1" w:themeFillShade="D8"/>
            <w:noWrap w:val="0"/>
            <w:vAlign w:val="center"/>
          </w:tcPr>
          <w:p w14:paraId="28F72EAC">
            <w:pPr>
              <w:jc w:val="center"/>
            </w:pPr>
            <w:r>
              <w:rPr>
                <w:rFonts w:hint="default" w:cs="Times New Roman"/>
                <w:color w:val="000000"/>
                <w:sz w:val="24"/>
                <w:szCs w:val="24"/>
              </w:rPr>
              <w:t>DA</w:t>
            </w:r>
          </w:p>
        </w:tc>
        <w:tc>
          <w:tcPr>
            <w:tcW w:w="2205" w:type="dxa"/>
            <w:tcBorders>
              <w:top w:val="single" w:color="000000" w:sz="4" w:space="0"/>
              <w:left w:val="single" w:color="000000" w:sz="12" w:space="0"/>
              <w:bottom w:val="single" w:color="000000" w:sz="4" w:space="0"/>
              <w:right w:val="single" w:color="000000" w:sz="12" w:space="0"/>
            </w:tcBorders>
            <w:shd w:val="clear" w:color="auto" w:fill="D7D7D7" w:themeFill="background1" w:themeFillShade="D8"/>
            <w:noWrap w:val="0"/>
            <w:vAlign w:val="center"/>
          </w:tcPr>
          <w:p w14:paraId="0B38F5A2">
            <w:pPr>
              <w:jc w:val="center"/>
              <w:rPr>
                <w:rFonts w:hint="default" w:cs="Times New Roman"/>
                <w:color w:val="000000"/>
                <w:sz w:val="24"/>
                <w:szCs w:val="24"/>
                <w:lang w:val="ro-RO"/>
              </w:rPr>
            </w:pPr>
            <w:r>
              <w:rPr>
                <w:rFonts w:hint="default" w:cs="Times New Roman"/>
                <w:color w:val="000000"/>
                <w:sz w:val="24"/>
                <w:szCs w:val="24"/>
                <w:lang w:val="ro-RO"/>
              </w:rPr>
              <w:t>MARTIE</w:t>
            </w:r>
          </w:p>
          <w:p w14:paraId="34A6F040">
            <w:pPr>
              <w:jc w:val="center"/>
              <w:rPr>
                <w:rFonts w:hint="default" w:cs="Times New Roman"/>
                <w:color w:val="000000"/>
                <w:sz w:val="24"/>
                <w:szCs w:val="24"/>
                <w:lang w:val="ro-RO"/>
              </w:rPr>
            </w:pPr>
            <w:r>
              <w:rPr>
                <w:rFonts w:hint="default" w:cs="Times New Roman"/>
                <w:color w:val="000000"/>
                <w:sz w:val="24"/>
                <w:szCs w:val="24"/>
                <w:lang w:val="ro-RO"/>
              </w:rPr>
              <w:t>IUNIE</w:t>
            </w:r>
          </w:p>
          <w:p w14:paraId="1DADEA7C">
            <w:pPr>
              <w:jc w:val="center"/>
              <w:rPr>
                <w:rFonts w:hint="default" w:cs="Times New Roman"/>
                <w:color w:val="000000"/>
                <w:sz w:val="24"/>
                <w:szCs w:val="24"/>
                <w:lang w:val="ro-RO"/>
              </w:rPr>
            </w:pPr>
            <w:r>
              <w:rPr>
                <w:rFonts w:hint="default" w:cs="Times New Roman"/>
                <w:color w:val="000000"/>
                <w:sz w:val="24"/>
                <w:szCs w:val="24"/>
                <w:lang w:val="ro-RO"/>
              </w:rPr>
              <w:t>SEPTEMBRIE</w:t>
            </w:r>
          </w:p>
        </w:tc>
      </w:tr>
      <w:tr w14:paraId="62932522">
        <w:tblPrEx>
          <w:tblCellMar>
            <w:top w:w="15" w:type="dxa"/>
            <w:left w:w="15" w:type="dxa"/>
            <w:bottom w:w="15" w:type="dxa"/>
            <w:right w:w="15" w:type="dxa"/>
          </w:tblCellMar>
        </w:tblPrEx>
        <w:trPr>
          <w:trHeight w:val="630" w:hRule="atLeast"/>
        </w:trPr>
        <w:tc>
          <w:tcPr>
            <w:tcW w:w="560" w:type="dxa"/>
            <w:tcBorders>
              <w:top w:val="single" w:color="000000" w:sz="4" w:space="0"/>
              <w:left w:val="single" w:color="000000" w:sz="12" w:space="0"/>
              <w:bottom w:val="single" w:color="000000" w:sz="12" w:space="0"/>
            </w:tcBorders>
            <w:noWrap w:val="0"/>
            <w:vAlign w:val="center"/>
          </w:tcPr>
          <w:p w14:paraId="435B72FA">
            <w:pPr>
              <w:jc w:val="center"/>
            </w:pPr>
            <w:r>
              <w:rPr>
                <w:rFonts w:hint="default" w:cs="Times New Roman"/>
                <w:b/>
                <w:bCs/>
                <w:color w:val="000000"/>
                <w:sz w:val="24"/>
                <w:szCs w:val="24"/>
              </w:rPr>
              <w:t>4.</w:t>
            </w:r>
          </w:p>
        </w:tc>
        <w:tc>
          <w:tcPr>
            <w:tcW w:w="3982" w:type="dxa"/>
            <w:tcBorders>
              <w:top w:val="single" w:color="000000" w:sz="4" w:space="0"/>
              <w:left w:val="single" w:color="000000" w:sz="4" w:space="0"/>
              <w:bottom w:val="single" w:color="000000" w:sz="12" w:space="0"/>
            </w:tcBorders>
            <w:noWrap w:val="0"/>
            <w:vAlign w:val="bottom"/>
          </w:tcPr>
          <w:p w14:paraId="56323004">
            <w:r>
              <w:rPr>
                <w:rFonts w:hint="default" w:cs="Times New Roman"/>
                <w:color w:val="000000"/>
                <w:sz w:val="24"/>
                <w:szCs w:val="24"/>
              </w:rPr>
              <w:t>Verificarea integritatii legaturilor circuitelor</w:t>
            </w:r>
          </w:p>
        </w:tc>
        <w:tc>
          <w:tcPr>
            <w:tcW w:w="1785" w:type="dxa"/>
            <w:tcBorders>
              <w:top w:val="single" w:color="000000" w:sz="4" w:space="0"/>
              <w:left w:val="single" w:color="000000" w:sz="4" w:space="0"/>
              <w:bottom w:val="single" w:color="000000" w:sz="12" w:space="0"/>
            </w:tcBorders>
            <w:noWrap w:val="0"/>
            <w:vAlign w:val="center"/>
          </w:tcPr>
          <w:p w14:paraId="161E0FF9">
            <w:pPr>
              <w:jc w:val="center"/>
            </w:pPr>
            <w:r>
              <w:rPr>
                <w:rFonts w:hint="default" w:cs="Times New Roman"/>
                <w:color w:val="000000"/>
                <w:sz w:val="24"/>
                <w:szCs w:val="24"/>
              </w:rPr>
              <w:t>ANUAL</w:t>
            </w:r>
          </w:p>
        </w:tc>
        <w:tc>
          <w:tcPr>
            <w:tcW w:w="2100" w:type="dxa"/>
            <w:tcBorders>
              <w:top w:val="single" w:color="000000" w:sz="4" w:space="0"/>
              <w:left w:val="single" w:color="000000" w:sz="4" w:space="0"/>
              <w:bottom w:val="single" w:color="000000" w:sz="12" w:space="0"/>
            </w:tcBorders>
            <w:noWrap w:val="0"/>
            <w:vAlign w:val="center"/>
          </w:tcPr>
          <w:p w14:paraId="7D470AFD">
            <w:pPr>
              <w:jc w:val="center"/>
            </w:pPr>
            <w:r>
              <w:rPr>
                <w:rFonts w:hint="default" w:cs="Times New Roman"/>
                <w:color w:val="000000"/>
                <w:sz w:val="24"/>
                <w:szCs w:val="24"/>
              </w:rPr>
              <w:t>DA</w:t>
            </w:r>
          </w:p>
        </w:tc>
        <w:tc>
          <w:tcPr>
            <w:tcW w:w="2550" w:type="dxa"/>
            <w:tcBorders>
              <w:top w:val="single" w:color="000000" w:sz="4" w:space="0"/>
              <w:left w:val="single" w:color="000000" w:sz="4" w:space="0"/>
              <w:bottom w:val="single" w:color="000000" w:sz="12" w:space="0"/>
            </w:tcBorders>
            <w:shd w:val="clear" w:color="auto" w:fill="D7D7D7" w:themeFill="background1" w:themeFillShade="D8"/>
            <w:noWrap w:val="0"/>
            <w:vAlign w:val="center"/>
          </w:tcPr>
          <w:p w14:paraId="79D9B885">
            <w:pPr>
              <w:jc w:val="center"/>
            </w:pPr>
            <w:r>
              <w:rPr>
                <w:rFonts w:hint="default" w:cs="Times New Roman"/>
                <w:color w:val="000000"/>
                <w:sz w:val="24"/>
                <w:szCs w:val="24"/>
              </w:rPr>
              <w:t>DA</w:t>
            </w:r>
          </w:p>
        </w:tc>
        <w:tc>
          <w:tcPr>
            <w:tcW w:w="2205" w:type="dxa"/>
            <w:tcBorders>
              <w:top w:val="single" w:color="000000" w:sz="4" w:space="0"/>
              <w:left w:val="single" w:color="000000" w:sz="12" w:space="0"/>
              <w:bottom w:val="single" w:color="000000" w:sz="12" w:space="0"/>
              <w:right w:val="single" w:color="000000" w:sz="12" w:space="0"/>
            </w:tcBorders>
            <w:shd w:val="clear" w:color="auto" w:fill="D7D7D7" w:themeFill="background1" w:themeFillShade="D8"/>
            <w:noWrap w:val="0"/>
            <w:vAlign w:val="center"/>
          </w:tcPr>
          <w:p w14:paraId="52C9BB9B">
            <w:pPr>
              <w:jc w:val="center"/>
            </w:pPr>
            <w:r>
              <w:rPr>
                <w:rFonts w:hint="default" w:cs="Times New Roman"/>
                <w:color w:val="000000"/>
                <w:sz w:val="24"/>
                <w:szCs w:val="24"/>
                <w:lang w:val="ro-RO"/>
              </w:rPr>
              <w:t>DECE</w:t>
            </w:r>
            <w:r>
              <w:rPr>
                <w:rFonts w:hint="default" w:cs="Times New Roman"/>
                <w:color w:val="000000"/>
                <w:sz w:val="24"/>
                <w:szCs w:val="24"/>
              </w:rPr>
              <w:t>MBRIE</w:t>
            </w:r>
          </w:p>
        </w:tc>
      </w:tr>
    </w:tbl>
    <w:p w14:paraId="5EBC9D4B">
      <w:pPr>
        <w:jc w:val="both"/>
      </w:pPr>
      <w:r>
        <w:rPr>
          <w:rFonts w:hint="default" w:cs="Times New Roman"/>
          <w:sz w:val="24"/>
          <w:szCs w:val="24"/>
        </w:rPr>
        <w:t xml:space="preserve"> </w:t>
      </w:r>
    </w:p>
    <w:p w14:paraId="02C833FB">
      <w:pPr>
        <w:ind w:firstLine="720" w:firstLineChars="0"/>
        <w:jc w:val="both"/>
      </w:pPr>
      <w:r>
        <w:rPr>
          <w:rFonts w:hint="default" w:cs="Times New Roman"/>
          <w:sz w:val="24"/>
          <w:szCs w:val="24"/>
        </w:rPr>
        <w:t xml:space="preserve">Prin acest serviciu se </w:t>
      </w:r>
      <w:r>
        <w:rPr>
          <w:rFonts w:hint="default" w:cs="Times New Roman"/>
          <w:sz w:val="24"/>
          <w:szCs w:val="24"/>
          <w:lang w:val="ro-RO"/>
        </w:rPr>
        <w:t>înțelege</w:t>
      </w:r>
      <w:r>
        <w:rPr>
          <w:rFonts w:hint="default" w:cs="Times New Roman"/>
          <w:sz w:val="24"/>
          <w:szCs w:val="24"/>
        </w:rPr>
        <w:t xml:space="preserve"> executarea </w:t>
      </w:r>
      <w:r>
        <w:rPr>
          <w:rFonts w:hint="default" w:cs="Times New Roman"/>
          <w:sz w:val="24"/>
          <w:szCs w:val="24"/>
          <w:lang w:val="ro-RO"/>
        </w:rPr>
        <w:t>operațiilor</w:t>
      </w:r>
      <w:r>
        <w:rPr>
          <w:rFonts w:hint="default" w:cs="Times New Roman"/>
          <w:sz w:val="24"/>
          <w:szCs w:val="24"/>
        </w:rPr>
        <w:t xml:space="preserve"> conform prevederilor </w:t>
      </w:r>
      <w:r>
        <w:rPr>
          <w:rFonts w:hint="default" w:cs="Times New Roman"/>
          <w:sz w:val="24"/>
          <w:szCs w:val="24"/>
          <w:lang w:val="ro-RO"/>
        </w:rPr>
        <w:t>reglementărilor</w:t>
      </w:r>
      <w:r>
        <w:rPr>
          <w:rFonts w:hint="default" w:cs="Times New Roman"/>
          <w:sz w:val="24"/>
          <w:szCs w:val="24"/>
        </w:rPr>
        <w:t xml:space="preserve"> tehnice, normelor specifice de </w:t>
      </w:r>
      <w:r>
        <w:rPr>
          <w:rFonts w:hint="default" w:cs="Times New Roman"/>
          <w:sz w:val="24"/>
          <w:szCs w:val="24"/>
          <w:lang w:val="ro-RO"/>
        </w:rPr>
        <w:t>apărare</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mpotriva incendiilor precum </w:t>
      </w:r>
      <w:r>
        <w:rPr>
          <w:rFonts w:hint="default" w:cs="Times New Roman"/>
          <w:sz w:val="24"/>
          <w:szCs w:val="24"/>
          <w:lang w:val="ro-RO"/>
        </w:rPr>
        <w:t>ș</w:t>
      </w:r>
      <w:r>
        <w:rPr>
          <w:rFonts w:hint="default" w:cs="Times New Roman"/>
          <w:sz w:val="24"/>
          <w:szCs w:val="24"/>
        </w:rPr>
        <w:t xml:space="preserve">i </w:t>
      </w:r>
      <w:r>
        <w:rPr>
          <w:rFonts w:hint="default" w:cs="Times New Roman"/>
          <w:sz w:val="24"/>
          <w:szCs w:val="24"/>
          <w:lang w:val="ro-RO"/>
        </w:rPr>
        <w:t>instrucțiunile</w:t>
      </w:r>
      <w:r>
        <w:rPr>
          <w:rFonts w:hint="default" w:cs="Times New Roman"/>
          <w:sz w:val="24"/>
          <w:szCs w:val="24"/>
        </w:rPr>
        <w:t xml:space="preserve"> tehnice elaborate de </w:t>
      </w:r>
      <w:r>
        <w:rPr>
          <w:rFonts w:hint="default" w:cs="Times New Roman"/>
          <w:sz w:val="24"/>
          <w:szCs w:val="24"/>
          <w:lang w:val="ro-RO"/>
        </w:rPr>
        <w:t>proiectanții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i/sau </w:t>
      </w:r>
      <w:r>
        <w:rPr>
          <w:rFonts w:hint="default" w:cs="Times New Roman"/>
          <w:sz w:val="24"/>
          <w:szCs w:val="24"/>
          <w:lang w:val="ro-RO"/>
        </w:rPr>
        <w:t>producătorii</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xml:space="preserve">. </w:t>
      </w:r>
    </w:p>
    <w:p w14:paraId="30267FE3">
      <w:pPr>
        <w:jc w:val="both"/>
        <w:rPr>
          <w:rFonts w:hint="default" w:cs="Times New Roman"/>
          <w:sz w:val="24"/>
          <w:szCs w:val="24"/>
        </w:rPr>
      </w:pPr>
    </w:p>
    <w:p w14:paraId="03476E6C">
      <w:pPr>
        <w:jc w:val="both"/>
      </w:pPr>
      <w:r>
        <w:rPr>
          <w:rFonts w:hint="default" w:cs="Times New Roman"/>
          <w:b/>
          <w:sz w:val="24"/>
          <w:szCs w:val="24"/>
        </w:rPr>
        <w:t>COD CPV</w:t>
      </w:r>
      <w:r>
        <w:rPr>
          <w:rFonts w:hint="default" w:cs="Times New Roman"/>
          <w:sz w:val="24"/>
          <w:szCs w:val="24"/>
        </w:rPr>
        <w:t xml:space="preserve"> – 50610000-4 - Servicii de reparare </w:t>
      </w:r>
      <w:r>
        <w:rPr>
          <w:rFonts w:hint="default" w:cs="Times New Roman"/>
          <w:sz w:val="24"/>
          <w:szCs w:val="24"/>
          <w:lang w:val="ro-RO"/>
        </w:rPr>
        <w:t>ș</w:t>
      </w:r>
      <w:r>
        <w:rPr>
          <w:rFonts w:hint="default" w:cs="Times New Roman"/>
          <w:sz w:val="24"/>
          <w:szCs w:val="24"/>
        </w:rPr>
        <w:t xml:space="preserve">i de </w:t>
      </w:r>
      <w:r>
        <w:rPr>
          <w:rFonts w:hint="default" w:cs="Times New Roman"/>
          <w:sz w:val="24"/>
          <w:szCs w:val="24"/>
          <w:lang w:val="ro-RO"/>
        </w:rPr>
        <w:t>întreținere</w:t>
      </w:r>
      <w:r>
        <w:rPr>
          <w:rFonts w:hint="default" w:cs="Times New Roman"/>
          <w:sz w:val="24"/>
          <w:szCs w:val="24"/>
        </w:rPr>
        <w:t xml:space="preserve"> a echipamentului de securitate</w:t>
      </w:r>
    </w:p>
    <w:p w14:paraId="20B8C492">
      <w:pPr>
        <w:jc w:val="both"/>
        <w:rPr>
          <w:rFonts w:hint="default" w:cs="Times New Roman"/>
          <w:sz w:val="24"/>
          <w:szCs w:val="24"/>
        </w:rPr>
      </w:pPr>
    </w:p>
    <w:p w14:paraId="70285903">
      <w:pPr>
        <w:jc w:val="both"/>
      </w:pPr>
      <w:r>
        <w:rPr>
          <w:rFonts w:hint="default" w:cs="Times New Roman"/>
          <w:b/>
          <w:sz w:val="24"/>
          <w:szCs w:val="24"/>
        </w:rPr>
        <w:t>Modalitatea de desfasurare a achizitiei</w:t>
      </w:r>
      <w:r>
        <w:rPr>
          <w:rFonts w:hint="default" w:cs="Times New Roman"/>
          <w:sz w:val="24"/>
          <w:szCs w:val="24"/>
        </w:rPr>
        <w:t xml:space="preserve">: </w:t>
      </w:r>
      <w:r>
        <w:rPr>
          <w:rFonts w:hint="default" w:cs="Times New Roman"/>
          <w:sz w:val="24"/>
          <w:szCs w:val="24"/>
          <w:lang w:val="ro-RO"/>
        </w:rPr>
        <w:t>ACHIZIȚIE</w:t>
      </w:r>
      <w:r>
        <w:rPr>
          <w:rFonts w:hint="default" w:cs="Times New Roman"/>
          <w:sz w:val="24"/>
          <w:szCs w:val="24"/>
        </w:rPr>
        <w:t xml:space="preserve"> DIRECT</w:t>
      </w:r>
      <w:r>
        <w:rPr>
          <w:rFonts w:hint="default" w:cs="Times New Roman"/>
          <w:sz w:val="24"/>
          <w:szCs w:val="24"/>
          <w:lang w:val="ro-RO"/>
        </w:rPr>
        <w:t>Ă</w:t>
      </w:r>
      <w:r>
        <w:rPr>
          <w:rFonts w:hint="default" w:cs="Times New Roman"/>
          <w:sz w:val="24"/>
          <w:szCs w:val="24"/>
        </w:rPr>
        <w:t xml:space="preserve"> </w:t>
      </w:r>
    </w:p>
    <w:p w14:paraId="4196FE26">
      <w:pPr>
        <w:jc w:val="both"/>
        <w:rPr>
          <w:rFonts w:hint="default" w:cs="Times New Roman"/>
          <w:sz w:val="24"/>
          <w:szCs w:val="24"/>
        </w:rPr>
      </w:pPr>
    </w:p>
    <w:p w14:paraId="5DBE1E6A">
      <w:pPr>
        <w:jc w:val="both"/>
      </w:pPr>
      <w:r>
        <w:rPr>
          <w:rFonts w:hint="default" w:cs="Times New Roman"/>
          <w:b/>
          <w:sz w:val="24"/>
          <w:szCs w:val="24"/>
        </w:rPr>
        <w:t>Reguli de publicitate:</w:t>
      </w:r>
      <w:r>
        <w:rPr>
          <w:rFonts w:hint="default" w:cs="Times New Roman"/>
          <w:sz w:val="24"/>
          <w:szCs w:val="24"/>
        </w:rPr>
        <w:t xml:space="preserve"> PUBLICAREA UNUI ANUN</w:t>
      </w:r>
      <w:r>
        <w:rPr>
          <w:rFonts w:hint="default" w:cs="Times New Roman"/>
          <w:sz w:val="24"/>
          <w:szCs w:val="24"/>
          <w:lang w:val="ro-RO"/>
        </w:rPr>
        <w:t>Ț</w:t>
      </w:r>
      <w:r>
        <w:rPr>
          <w:rFonts w:hint="default" w:cs="Times New Roman"/>
          <w:sz w:val="24"/>
          <w:szCs w:val="24"/>
        </w:rPr>
        <w:t xml:space="preserve"> DE PUBLICITATE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SEAP</w:t>
      </w:r>
      <w:r>
        <w:rPr>
          <w:rFonts w:hint="default" w:cs="Times New Roman"/>
          <w:sz w:val="24"/>
          <w:szCs w:val="24"/>
        </w:rPr>
        <w:t xml:space="preserve"> </w:t>
      </w:r>
    </w:p>
    <w:p w14:paraId="4E007B51">
      <w:pPr>
        <w:jc w:val="both"/>
        <w:rPr>
          <w:rFonts w:hint="default" w:cs="Times New Roman"/>
          <w:b/>
          <w:sz w:val="24"/>
          <w:szCs w:val="24"/>
        </w:rPr>
      </w:pPr>
    </w:p>
    <w:p w14:paraId="5527DD97">
      <w:pPr>
        <w:jc w:val="both"/>
        <w:rPr>
          <w:rFonts w:hint="default" w:cs="Times New Roman"/>
          <w:sz w:val="24"/>
          <w:szCs w:val="24"/>
        </w:rPr>
      </w:pPr>
      <w:r>
        <w:rPr>
          <w:rFonts w:hint="default" w:cs="Times New Roman"/>
          <w:b/>
          <w:sz w:val="24"/>
          <w:szCs w:val="24"/>
        </w:rPr>
        <w:t>Valoarea estimata a contractului</w:t>
      </w:r>
      <w:r>
        <w:rPr>
          <w:rFonts w:hint="default" w:cs="Times New Roman"/>
          <w:sz w:val="24"/>
          <w:szCs w:val="24"/>
        </w:rPr>
        <w:t xml:space="preserve">: </w:t>
      </w:r>
      <w:r>
        <w:rPr>
          <w:rFonts w:hint="default" w:cs="Times New Roman"/>
          <w:color w:val="auto"/>
          <w:sz w:val="24"/>
          <w:szCs w:val="24"/>
          <w:lang w:val="ro-RO" w:eastAsia="ar-SA" w:bidi="ar-SA"/>
        </w:rPr>
        <w:t>20414</w:t>
      </w:r>
      <w:r>
        <w:rPr>
          <w:rFonts w:hint="default" w:eastAsia="Times New Roman" w:cs="Times New Roman"/>
          <w:color w:val="auto"/>
          <w:sz w:val="24"/>
          <w:szCs w:val="24"/>
          <w:lang w:val="ro-RO" w:eastAsia="en-US" w:bidi="ar-SA"/>
        </w:rPr>
        <w:t xml:space="preserve"> </w:t>
      </w:r>
      <w:r>
        <w:rPr>
          <w:rFonts w:hint="default" w:cs="Times New Roman"/>
          <w:sz w:val="24"/>
          <w:szCs w:val="24"/>
        </w:rPr>
        <w:t xml:space="preserve">lei </w:t>
      </w:r>
      <w:r>
        <w:rPr>
          <w:rFonts w:hint="default" w:cs="Times New Roman"/>
          <w:sz w:val="24"/>
          <w:szCs w:val="24"/>
          <w:lang w:val="ro-RO"/>
        </w:rPr>
        <w:t>fără</w:t>
      </w:r>
      <w:r>
        <w:rPr>
          <w:rFonts w:hint="default" w:cs="Times New Roman"/>
          <w:sz w:val="24"/>
          <w:szCs w:val="24"/>
        </w:rPr>
        <w:t xml:space="preserve"> TVA</w:t>
      </w:r>
    </w:p>
    <w:p w14:paraId="5687DCFA">
      <w:pPr>
        <w:pStyle w:val="34"/>
        <w:widowControl/>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Valoarea estimată se raportează la trei verificări trimestriale (în lunilemartie, iunie is septembrie) și o verificare anuală (in luna decembrie) pentru fiecare din locațiile prevăzute în caietul de sarcini.</w:t>
      </w:r>
    </w:p>
    <w:p w14:paraId="58B7DB59">
      <w:pPr>
        <w:jc w:val="both"/>
      </w:pPr>
      <w:r>
        <w:rPr>
          <w:rFonts w:hint="default" w:cs="Times New Roman"/>
          <w:sz w:val="24"/>
          <w:szCs w:val="24"/>
        </w:rPr>
        <w:t xml:space="preserve"> </w:t>
      </w:r>
    </w:p>
    <w:p w14:paraId="0C6375F9">
      <w:pPr>
        <w:jc w:val="both"/>
      </w:pPr>
      <w:r>
        <w:rPr>
          <w:rFonts w:hint="default" w:cs="Times New Roman"/>
          <w:b/>
          <w:sz w:val="24"/>
          <w:szCs w:val="24"/>
        </w:rPr>
        <w:t>Criteriul de atribuire</w:t>
      </w:r>
      <w:r>
        <w:rPr>
          <w:rFonts w:hint="default" w:cs="Times New Roman"/>
          <w:sz w:val="24"/>
          <w:szCs w:val="24"/>
        </w:rPr>
        <w:t xml:space="preserve">: </w:t>
      </w:r>
      <w:r>
        <w:rPr>
          <w:rFonts w:hint="default" w:cs="Times New Roman"/>
          <w:sz w:val="24"/>
          <w:szCs w:val="24"/>
          <w:lang w:val="ro-RO"/>
        </w:rPr>
        <w:t>prețul</w:t>
      </w:r>
      <w:r>
        <w:rPr>
          <w:rFonts w:hint="default" w:cs="Times New Roman"/>
          <w:sz w:val="24"/>
          <w:szCs w:val="24"/>
        </w:rPr>
        <w:t xml:space="preserve"> cel mai </w:t>
      </w:r>
      <w:r>
        <w:rPr>
          <w:rFonts w:hint="default" w:cs="Times New Roman"/>
          <w:sz w:val="24"/>
          <w:szCs w:val="24"/>
          <w:lang w:val="ro-RO"/>
        </w:rPr>
        <w:t>scăzut</w:t>
      </w:r>
      <w:r>
        <w:rPr>
          <w:rFonts w:hint="default" w:cs="Times New Roman"/>
          <w:sz w:val="24"/>
          <w:szCs w:val="24"/>
        </w:rPr>
        <w:t xml:space="preserve"> .</w:t>
      </w:r>
    </w:p>
    <w:p w14:paraId="27AAB0E3">
      <w:pPr>
        <w:jc w:val="both"/>
        <w:rPr>
          <w:rFonts w:hint="default" w:cs="Times New Roman"/>
          <w:sz w:val="24"/>
          <w:szCs w:val="24"/>
        </w:rPr>
      </w:pPr>
    </w:p>
    <w:p w14:paraId="760E3B4E">
      <w:pPr>
        <w:jc w:val="both"/>
      </w:pPr>
      <w:r>
        <w:rPr>
          <w:rFonts w:hint="default" w:cs="Times New Roman"/>
          <w:b/>
          <w:sz w:val="24"/>
          <w:szCs w:val="24"/>
        </w:rPr>
        <w:t xml:space="preserve">Durata contractului: </w:t>
      </w:r>
      <w:r>
        <w:rPr>
          <w:rFonts w:hint="default" w:cs="Times New Roman"/>
          <w:b/>
          <w:color w:val="auto"/>
          <w:sz w:val="24"/>
          <w:szCs w:val="24"/>
          <w:lang w:val="ro-RO" w:eastAsia="en-US" w:bidi="ar-SA"/>
        </w:rPr>
        <w:t>martie</w:t>
      </w:r>
      <w:r>
        <w:rPr>
          <w:rFonts w:hint="default" w:cs="Times New Roman"/>
          <w:b/>
          <w:sz w:val="24"/>
          <w:szCs w:val="24"/>
        </w:rPr>
        <w:t>– decembrie 20</w:t>
      </w:r>
      <w:r>
        <w:rPr>
          <w:rFonts w:hint="default" w:cs="Times New Roman"/>
          <w:b/>
          <w:sz w:val="24"/>
          <w:szCs w:val="24"/>
          <w:lang w:val="ro-RO"/>
        </w:rPr>
        <w:t>26</w:t>
      </w:r>
      <w:r>
        <w:rPr>
          <w:rFonts w:hint="default" w:cs="Times New Roman"/>
          <w:sz w:val="24"/>
          <w:szCs w:val="24"/>
        </w:rPr>
        <w:t xml:space="preserve">. </w:t>
      </w:r>
    </w:p>
    <w:p w14:paraId="23600476">
      <w:pPr>
        <w:jc w:val="both"/>
        <w:rPr>
          <w:rFonts w:hint="default" w:cs="Times New Roman"/>
          <w:b/>
          <w:sz w:val="24"/>
          <w:szCs w:val="24"/>
        </w:rPr>
      </w:pPr>
    </w:p>
    <w:p w14:paraId="28039895">
      <w:pPr>
        <w:jc w:val="both"/>
      </w:pPr>
      <w:r>
        <w:rPr>
          <w:rFonts w:hint="default" w:cs="Times New Roman"/>
          <w:b/>
          <w:sz w:val="24"/>
          <w:szCs w:val="24"/>
        </w:rPr>
        <w:t>Baza legala:</w:t>
      </w:r>
    </w:p>
    <w:p w14:paraId="282DF231">
      <w:pPr>
        <w:autoSpaceDE w:val="0"/>
      </w:pPr>
      <w:r>
        <w:rPr>
          <w:rFonts w:hint="default" w:cs="Times New Roman"/>
          <w:bCs/>
          <w:sz w:val="24"/>
          <w:szCs w:val="24"/>
          <w:lang w:eastAsia="ro-RO"/>
        </w:rPr>
        <w:t>- Legea nr. 307 din 12 iulie 2006</w:t>
      </w:r>
      <w:r>
        <w:rPr>
          <w:rFonts w:hint="default" w:cs="Times New Roman"/>
          <w:sz w:val="24"/>
          <w:szCs w:val="24"/>
          <w:lang w:eastAsia="ro-RO"/>
        </w:rPr>
        <w:t xml:space="preserve"> privind apărarea împotriva incendiilor</w:t>
      </w:r>
    </w:p>
    <w:p w14:paraId="65D2206B">
      <w:pPr>
        <w:autoSpaceDE w:val="0"/>
      </w:pPr>
      <w:r>
        <w:rPr>
          <w:rFonts w:hint="default" w:cs="Times New Roman"/>
          <w:sz w:val="24"/>
          <w:szCs w:val="24"/>
        </w:rPr>
        <w:t xml:space="preserve"> - </w:t>
      </w:r>
      <w:r>
        <w:rPr>
          <w:rFonts w:hint="default" w:cs="Times New Roman"/>
          <w:bCs/>
          <w:sz w:val="24"/>
          <w:szCs w:val="24"/>
          <w:lang w:eastAsia="ro-RO"/>
        </w:rPr>
        <w:t>Ordin nr. 163 din 28 februarie 2007</w:t>
      </w:r>
      <w:r>
        <w:rPr>
          <w:rFonts w:hint="default" w:cs="Times New Roman"/>
          <w:sz w:val="24"/>
          <w:szCs w:val="24"/>
          <w:lang w:eastAsia="ro-RO"/>
        </w:rPr>
        <w:t xml:space="preserve"> pentru aprobarea </w:t>
      </w:r>
      <w:r>
        <w:rPr>
          <w:rFonts w:hint="default" w:cs="Times New Roman"/>
          <w:vanish/>
          <w:sz w:val="24"/>
          <w:szCs w:val="24"/>
          <w:lang w:eastAsia="ro-RO"/>
        </w:rPr>
        <w:t>&lt;LLNK 12007     0110EI01   0 50&gt;</w:t>
      </w:r>
      <w:r>
        <w:rPr>
          <w:rFonts w:hint="default" w:cs="Times New Roman"/>
          <w:sz w:val="24"/>
          <w:szCs w:val="24"/>
          <w:u w:val="single"/>
          <w:lang w:eastAsia="ro-RO"/>
        </w:rPr>
        <w:t>Normelor generale de apărare împotriva incendiilor</w:t>
      </w:r>
    </w:p>
    <w:p w14:paraId="2896C0B3">
      <w:pPr>
        <w:jc w:val="both"/>
        <w:rPr>
          <w:rFonts w:hint="default" w:cs="Times New Roman"/>
          <w:b/>
          <w:color w:val="0070C0"/>
          <w:sz w:val="24"/>
          <w:szCs w:val="24"/>
        </w:rPr>
      </w:pPr>
    </w:p>
    <w:p w14:paraId="1B34CB59">
      <w:pPr>
        <w:jc w:val="both"/>
      </w:pPr>
      <w:r>
        <w:rPr>
          <w:rFonts w:hint="default" w:cs="Times New Roman"/>
          <w:b/>
          <w:sz w:val="24"/>
          <w:szCs w:val="24"/>
        </w:rPr>
        <w:t>Scopul achizitiei:</w:t>
      </w:r>
      <w:r>
        <w:rPr>
          <w:rFonts w:hint="default" w:cs="Times New Roman"/>
          <w:sz w:val="24"/>
          <w:szCs w:val="24"/>
        </w:rPr>
        <w:t xml:space="preserve"> Obiectivul principal al </w:t>
      </w:r>
      <w:r>
        <w:rPr>
          <w:rFonts w:hint="default" w:cs="Times New Roman"/>
          <w:sz w:val="24"/>
          <w:szCs w:val="24"/>
          <w:lang w:val="ro-RO"/>
        </w:rPr>
        <w:t>contractării</w:t>
      </w:r>
      <w:r>
        <w:rPr>
          <w:rFonts w:hint="default" w:cs="Times New Roman"/>
          <w:sz w:val="24"/>
          <w:szCs w:val="24"/>
        </w:rPr>
        <w:t xml:space="preserve"> este </w:t>
      </w:r>
      <w:r>
        <w:rPr>
          <w:rFonts w:hint="default" w:cs="Times New Roman"/>
          <w:sz w:val="24"/>
          <w:szCs w:val="24"/>
          <w:lang w:val="ro-RO"/>
        </w:rPr>
        <w:t>î</w:t>
      </w:r>
      <w:r>
        <w:rPr>
          <w:rFonts w:hint="default" w:cs="Times New Roman"/>
          <w:sz w:val="24"/>
          <w:szCs w:val="24"/>
        </w:rPr>
        <w:t xml:space="preserve">ndeplinirea </w:t>
      </w:r>
      <w:r>
        <w:rPr>
          <w:rFonts w:hint="default" w:cs="Times New Roman"/>
          <w:sz w:val="24"/>
          <w:szCs w:val="24"/>
          <w:lang w:val="ro-RO"/>
        </w:rPr>
        <w:t>cerințelor</w:t>
      </w:r>
      <w:r>
        <w:rPr>
          <w:rFonts w:hint="default" w:cs="Times New Roman"/>
          <w:sz w:val="24"/>
          <w:szCs w:val="24"/>
        </w:rPr>
        <w:t xml:space="preserve"> legale de </w:t>
      </w:r>
      <w:r>
        <w:rPr>
          <w:rFonts w:hint="default" w:cs="Times New Roman"/>
          <w:sz w:val="24"/>
          <w:szCs w:val="24"/>
          <w:lang w:val="ro-RO"/>
        </w:rPr>
        <w:t>funcționare</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i mentenan</w:t>
      </w:r>
      <w:r>
        <w:rPr>
          <w:rFonts w:hint="default" w:cs="Times New Roman"/>
          <w:sz w:val="24"/>
          <w:szCs w:val="24"/>
          <w:lang w:val="ro-RO"/>
        </w:rPr>
        <w:t>ță</w:t>
      </w:r>
      <w:r>
        <w:rPr>
          <w:rFonts w:hint="default" w:cs="Times New Roman"/>
          <w:sz w:val="24"/>
          <w:szCs w:val="24"/>
        </w:rPr>
        <w:t xml:space="preserve"> a </w:t>
      </w:r>
      <w:r>
        <w:rPr>
          <w:rFonts w:hint="default" w:cs="Times New Roman"/>
          <w:sz w:val="24"/>
          <w:szCs w:val="24"/>
          <w:lang w:val="ro-RO"/>
        </w:rPr>
        <w:t>instalațiilor</w:t>
      </w:r>
      <w:r>
        <w:rPr>
          <w:rFonts w:hint="default" w:cs="Times New Roman"/>
          <w:sz w:val="24"/>
          <w:szCs w:val="24"/>
        </w:rPr>
        <w:t xml:space="preserve"> de detectare, semnalizare și alarmare interioară în situații de urgență, precum </w:t>
      </w:r>
      <w:r>
        <w:rPr>
          <w:rFonts w:hint="default" w:cs="Times New Roman"/>
          <w:sz w:val="24"/>
          <w:szCs w:val="24"/>
          <w:lang w:val="ro-RO"/>
        </w:rPr>
        <w:t>ș</w:t>
      </w:r>
      <w:r>
        <w:rPr>
          <w:rFonts w:hint="default" w:cs="Times New Roman"/>
          <w:sz w:val="24"/>
          <w:szCs w:val="24"/>
        </w:rPr>
        <w:t xml:space="preserve">i asigurarea bunei </w:t>
      </w:r>
      <w:r>
        <w:rPr>
          <w:rFonts w:hint="default" w:cs="Times New Roman"/>
          <w:sz w:val="24"/>
          <w:szCs w:val="24"/>
          <w:lang w:val="ro-RO"/>
        </w:rPr>
        <w:t>funcționări</w:t>
      </w:r>
      <w:r>
        <w:rPr>
          <w:rFonts w:hint="default" w:cs="Times New Roman"/>
          <w:sz w:val="24"/>
          <w:szCs w:val="24"/>
        </w:rPr>
        <w:t xml:space="preserve"> a acesteia, pentru minimalizarea efectelor unor incendii.</w:t>
      </w:r>
    </w:p>
    <w:p w14:paraId="7BE4FA38">
      <w:pPr>
        <w:ind w:left="0" w:right="0" w:firstLine="720"/>
        <w:jc w:val="both"/>
      </w:pPr>
      <w:r>
        <w:rPr>
          <w:rFonts w:hint="default" w:cs="Times New Roman"/>
          <w:sz w:val="24"/>
          <w:szCs w:val="24"/>
        </w:rPr>
        <w:t xml:space="preserve">Conform </w:t>
      </w:r>
      <w:r>
        <w:rPr>
          <w:rFonts w:hint="default" w:cs="Times New Roman"/>
          <w:sz w:val="24"/>
          <w:szCs w:val="24"/>
          <w:lang w:val="ro-RO"/>
        </w:rPr>
        <w:t>legislației</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vigoare, revizia </w:t>
      </w:r>
      <w:r>
        <w:rPr>
          <w:rFonts w:hint="default" w:cs="Times New Roman"/>
          <w:sz w:val="24"/>
          <w:szCs w:val="24"/>
          <w:lang w:val="ro-RO"/>
        </w:rPr>
        <w:t>instalațiilor</w:t>
      </w:r>
      <w:r>
        <w:rPr>
          <w:rFonts w:hint="default" w:cs="Times New Roman"/>
          <w:sz w:val="24"/>
          <w:szCs w:val="24"/>
        </w:rPr>
        <w:t xml:space="preserve"> de stingere a incendiilor se face periodic, conform </w:t>
      </w:r>
      <w:r>
        <w:rPr>
          <w:rFonts w:hint="default" w:cs="Times New Roman"/>
          <w:sz w:val="24"/>
          <w:szCs w:val="24"/>
          <w:lang w:val="ro-RO"/>
        </w:rPr>
        <w:t>specificațiilor</w:t>
      </w:r>
      <w:r>
        <w:rPr>
          <w:rFonts w:hint="default" w:cs="Times New Roman"/>
          <w:sz w:val="24"/>
          <w:szCs w:val="24"/>
        </w:rPr>
        <w:t xml:space="preserve"> </w:t>
      </w:r>
      <w:r>
        <w:rPr>
          <w:rFonts w:hint="default" w:cs="Times New Roman"/>
          <w:sz w:val="24"/>
          <w:szCs w:val="24"/>
          <w:lang w:val="ro-RO"/>
        </w:rPr>
        <w:t>menționate</w:t>
      </w:r>
      <w:r>
        <w:rPr>
          <w:rFonts w:hint="default" w:cs="Times New Roman"/>
          <w:sz w:val="24"/>
          <w:szCs w:val="24"/>
        </w:rPr>
        <w:t xml:space="preserve"> la fiecare element al </w:t>
      </w:r>
      <w:r>
        <w:rPr>
          <w:rFonts w:hint="default" w:cs="Times New Roman"/>
          <w:sz w:val="24"/>
          <w:szCs w:val="24"/>
          <w:lang w:val="ro-RO"/>
        </w:rPr>
        <w:t>instalației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 are ca scop </w:t>
      </w:r>
      <w:r>
        <w:rPr>
          <w:rFonts w:hint="default" w:cs="Times New Roman"/>
          <w:sz w:val="24"/>
          <w:szCs w:val="24"/>
          <w:lang w:val="ro-RO"/>
        </w:rPr>
        <w:t>cunoașterea</w:t>
      </w:r>
      <w:r>
        <w:rPr>
          <w:rFonts w:hint="default" w:cs="Times New Roman"/>
          <w:sz w:val="24"/>
          <w:szCs w:val="24"/>
        </w:rPr>
        <w:t xml:space="preserve"> </w:t>
      </w:r>
      <w:r>
        <w:rPr>
          <w:rFonts w:hint="default" w:cs="Times New Roman"/>
          <w:sz w:val="24"/>
          <w:szCs w:val="24"/>
          <w:lang w:val="ro-RO"/>
        </w:rPr>
        <w:t>stării</w:t>
      </w:r>
      <w:r>
        <w:rPr>
          <w:rFonts w:hint="default" w:cs="Times New Roman"/>
          <w:sz w:val="24"/>
          <w:szCs w:val="24"/>
        </w:rPr>
        <w:t xml:space="preserve"> tehnice a </w:t>
      </w:r>
      <w:r>
        <w:rPr>
          <w:rFonts w:hint="default" w:cs="Times New Roman"/>
          <w:sz w:val="24"/>
          <w:szCs w:val="24"/>
          <w:lang w:val="ro-RO"/>
        </w:rPr>
        <w:t>instalațiilor</w:t>
      </w:r>
      <w:r>
        <w:rPr>
          <w:rFonts w:hint="default" w:cs="Times New Roman"/>
          <w:sz w:val="24"/>
          <w:szCs w:val="24"/>
        </w:rPr>
        <w:t xml:space="preserve"> la un moment dat, </w:t>
      </w:r>
      <w:r>
        <w:rPr>
          <w:rFonts w:hint="default" w:cs="Times New Roman"/>
          <w:sz w:val="24"/>
          <w:szCs w:val="24"/>
          <w:lang w:val="ro-RO"/>
        </w:rPr>
        <w:t>î</w:t>
      </w:r>
      <w:r>
        <w:rPr>
          <w:rFonts w:hint="default" w:cs="Times New Roman"/>
          <w:sz w:val="24"/>
          <w:szCs w:val="24"/>
        </w:rPr>
        <w:t xml:space="preserve">n vederea </w:t>
      </w:r>
      <w:r>
        <w:rPr>
          <w:rFonts w:hint="default" w:cs="Times New Roman"/>
          <w:sz w:val="24"/>
          <w:szCs w:val="24"/>
          <w:lang w:val="ro-RO"/>
        </w:rPr>
        <w:t>luării</w:t>
      </w:r>
      <w:r>
        <w:rPr>
          <w:rFonts w:hint="default" w:cs="Times New Roman"/>
          <w:sz w:val="24"/>
          <w:szCs w:val="24"/>
        </w:rPr>
        <w:t xml:space="preserve"> </w:t>
      </w:r>
      <w:r>
        <w:rPr>
          <w:rFonts w:hint="default" w:cs="Times New Roman"/>
          <w:sz w:val="24"/>
          <w:szCs w:val="24"/>
          <w:lang w:val="ro-RO"/>
        </w:rPr>
        <w:t>măsurilor</w:t>
      </w:r>
      <w:r>
        <w:rPr>
          <w:rFonts w:hint="default" w:cs="Times New Roman"/>
          <w:sz w:val="24"/>
          <w:szCs w:val="24"/>
        </w:rPr>
        <w:t xml:space="preserve"> care s</w:t>
      </w:r>
      <w:r>
        <w:rPr>
          <w:rFonts w:hint="default" w:cs="Times New Roman"/>
          <w:sz w:val="24"/>
          <w:szCs w:val="24"/>
          <w:lang w:val="ro-RO"/>
        </w:rPr>
        <w:t>ă</w:t>
      </w:r>
      <w:r>
        <w:rPr>
          <w:rFonts w:hint="default" w:cs="Times New Roman"/>
          <w:sz w:val="24"/>
          <w:szCs w:val="24"/>
        </w:rPr>
        <w:t xml:space="preserve"> asigure </w:t>
      </w:r>
      <w:r>
        <w:rPr>
          <w:rFonts w:hint="default" w:cs="Times New Roman"/>
          <w:sz w:val="24"/>
          <w:szCs w:val="24"/>
          <w:lang w:val="ro-RO"/>
        </w:rPr>
        <w:t>funcționarea</w:t>
      </w:r>
      <w:r>
        <w:rPr>
          <w:rFonts w:hint="default" w:cs="Times New Roman"/>
          <w:sz w:val="24"/>
          <w:szCs w:val="24"/>
        </w:rPr>
        <w:t xml:space="preserve"> acestora </w:t>
      </w:r>
      <w:r>
        <w:rPr>
          <w:rFonts w:hint="default" w:cs="Times New Roman"/>
          <w:sz w:val="24"/>
          <w:szCs w:val="24"/>
          <w:lang w:val="ro-RO"/>
        </w:rPr>
        <w:t>î</w:t>
      </w:r>
      <w:r>
        <w:rPr>
          <w:rFonts w:hint="default" w:cs="Times New Roman"/>
          <w:sz w:val="24"/>
          <w:szCs w:val="24"/>
        </w:rPr>
        <w:t xml:space="preserve">n caz de incendiu, la parametrii </w:t>
      </w:r>
      <w:r>
        <w:rPr>
          <w:rFonts w:hint="default" w:cs="Times New Roman"/>
          <w:sz w:val="24"/>
          <w:szCs w:val="24"/>
          <w:lang w:val="ro-RO"/>
        </w:rPr>
        <w:t>proiectați</w:t>
      </w:r>
      <w:r>
        <w:rPr>
          <w:rFonts w:hint="default" w:cs="Times New Roman"/>
          <w:sz w:val="24"/>
          <w:szCs w:val="24"/>
        </w:rPr>
        <w:t>.</w:t>
      </w:r>
    </w:p>
    <w:p w14:paraId="6B07734E">
      <w:pPr>
        <w:jc w:val="both"/>
      </w:pPr>
      <w:r>
        <w:rPr>
          <w:rFonts w:hint="default" w:cs="Times New Roman"/>
          <w:sz w:val="24"/>
          <w:szCs w:val="24"/>
        </w:rPr>
        <w:t xml:space="preserve"> </w:t>
      </w:r>
      <w:r>
        <w:rPr>
          <w:rFonts w:hint="default" w:cs="Times New Roman"/>
          <w:sz w:val="24"/>
          <w:szCs w:val="24"/>
        </w:rPr>
        <w:tab/>
      </w:r>
      <w:r>
        <w:rPr>
          <w:rFonts w:hint="default" w:cs="Times New Roman"/>
          <w:sz w:val="24"/>
          <w:szCs w:val="24"/>
          <w:lang w:val="ro-RO"/>
        </w:rPr>
        <w:t>Î</w:t>
      </w:r>
      <w:r>
        <w:rPr>
          <w:rFonts w:hint="default" w:cs="Times New Roman"/>
          <w:sz w:val="24"/>
          <w:szCs w:val="24"/>
        </w:rPr>
        <w:t xml:space="preserve">n cadrul </w:t>
      </w:r>
      <w:r>
        <w:rPr>
          <w:rFonts w:hint="default" w:cs="Times New Roman"/>
          <w:sz w:val="24"/>
          <w:szCs w:val="24"/>
          <w:lang w:val="ro-RO"/>
        </w:rPr>
        <w:t>verificării, mentenaței și reviziei tehnice a</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xml:space="preserve"> de detectare, semnalizare și alarmare interioară în situații de urgență se vor executa cel </w:t>
      </w:r>
      <w:r>
        <w:rPr>
          <w:rFonts w:hint="default" w:cs="Times New Roman"/>
          <w:sz w:val="24"/>
          <w:szCs w:val="24"/>
          <w:lang w:val="ro-RO"/>
        </w:rPr>
        <w:t>puțin</w:t>
      </w:r>
      <w:r>
        <w:rPr>
          <w:rFonts w:hint="default" w:cs="Times New Roman"/>
          <w:sz w:val="24"/>
          <w:szCs w:val="24"/>
        </w:rPr>
        <w:t xml:space="preserve"> urmatoarele operatii: </w:t>
      </w:r>
    </w:p>
    <w:p w14:paraId="0223943F">
      <w:pPr>
        <w:ind w:left="720" w:right="0" w:firstLine="0"/>
        <w:jc w:val="both"/>
        <w:rPr>
          <w:rFonts w:hint="default" w:cs="Times New Roman"/>
          <w:sz w:val="24"/>
          <w:szCs w:val="24"/>
        </w:rPr>
      </w:pPr>
    </w:p>
    <w:p w14:paraId="1434C303">
      <w:pPr>
        <w:ind w:left="360" w:right="0" w:firstLine="0"/>
        <w:jc w:val="both"/>
      </w:pPr>
      <w:r>
        <w:rPr>
          <w:rFonts w:hint="default" w:cs="Times New Roman"/>
          <w:sz w:val="24"/>
          <w:szCs w:val="24"/>
        </w:rPr>
        <w:t xml:space="preserve">-verificarea stării de integritate a sistemelor şi instalaţiei </w:t>
      </w:r>
    </w:p>
    <w:p w14:paraId="18D47EEA">
      <w:pPr>
        <w:ind w:left="360" w:right="0" w:firstLine="0"/>
        <w:jc w:val="both"/>
      </w:pPr>
      <w:r>
        <w:rPr>
          <w:rFonts w:hint="default" w:cs="Times New Roman"/>
          <w:sz w:val="24"/>
          <w:szCs w:val="24"/>
        </w:rPr>
        <w:t xml:space="preserve">-verificarea tensiunii de alimentare a surselor de bază (de la reţea) şi de rezervă (de la bateriile de acumulatori), capacitatea acumulatorilor şi starea contactelor </w:t>
      </w:r>
    </w:p>
    <w:p w14:paraId="689091D4">
      <w:pPr>
        <w:ind w:left="360" w:right="0" w:firstLine="0"/>
        <w:jc w:val="both"/>
      </w:pPr>
      <w:r>
        <w:rPr>
          <w:rFonts w:hint="default" w:cs="Times New Roman"/>
          <w:sz w:val="24"/>
          <w:szCs w:val="24"/>
        </w:rPr>
        <w:t xml:space="preserve">-verificarea tuturor funcţiilor şi a stării de funcţionare generală a centralelor de incendiu </w:t>
      </w:r>
    </w:p>
    <w:p w14:paraId="36C27693">
      <w:pPr>
        <w:ind w:left="360" w:right="0" w:firstLine="0"/>
        <w:jc w:val="both"/>
      </w:pPr>
      <w:r>
        <w:rPr>
          <w:rFonts w:hint="default" w:cs="Times New Roman"/>
          <w:sz w:val="24"/>
          <w:szCs w:val="24"/>
        </w:rPr>
        <w:t xml:space="preserve">-verificarea funcţionării semnalizării optice şi acustice de incendiu şi defect </w:t>
      </w:r>
    </w:p>
    <w:p w14:paraId="34A62B8D">
      <w:pPr>
        <w:ind w:left="360" w:right="0" w:firstLine="0"/>
        <w:jc w:val="both"/>
      </w:pPr>
      <w:r>
        <w:rPr>
          <w:rFonts w:hint="default" w:cs="Times New Roman"/>
          <w:sz w:val="24"/>
          <w:szCs w:val="24"/>
        </w:rPr>
        <w:t xml:space="preserve">-verificarea funcţionării semnalizărilor de la detectoare şi butoane manuale </w:t>
      </w:r>
    </w:p>
    <w:p w14:paraId="6A5072DF">
      <w:pPr>
        <w:ind w:left="360" w:right="0" w:firstLine="0"/>
        <w:jc w:val="both"/>
      </w:pPr>
      <w:r>
        <w:rPr>
          <w:rFonts w:hint="default" w:cs="Times New Roman"/>
          <w:sz w:val="24"/>
          <w:szCs w:val="24"/>
        </w:rPr>
        <w:t xml:space="preserve">-verificarea condiţiilor de mediu în care funcţionează detectoarele </w:t>
      </w:r>
    </w:p>
    <w:p w14:paraId="4720CD06">
      <w:pPr>
        <w:ind w:left="360" w:right="0" w:firstLine="0"/>
        <w:jc w:val="both"/>
      </w:pPr>
      <w:r>
        <w:rPr>
          <w:rFonts w:hint="default" w:cs="Times New Roman"/>
          <w:sz w:val="24"/>
          <w:szCs w:val="24"/>
        </w:rPr>
        <w:t xml:space="preserve">-asigurarea degajării spaţiului în jurul detectoarelor şi butoanelor manuale </w:t>
      </w:r>
    </w:p>
    <w:p w14:paraId="6EFE0545">
      <w:pPr>
        <w:ind w:left="360" w:right="0" w:firstLine="0"/>
        <w:jc w:val="both"/>
      </w:pPr>
      <w:r>
        <w:rPr>
          <w:rFonts w:hint="default" w:cs="Times New Roman"/>
          <w:sz w:val="24"/>
          <w:szCs w:val="24"/>
        </w:rPr>
        <w:t xml:space="preserve">-verificarea comutării automate a surselor de alimentare cu energie electrică </w:t>
      </w:r>
    </w:p>
    <w:p w14:paraId="3AB6670A">
      <w:pPr>
        <w:ind w:left="360" w:right="0" w:firstLine="0"/>
        <w:jc w:val="both"/>
      </w:pPr>
      <w:r>
        <w:rPr>
          <w:rFonts w:hint="default" w:cs="Times New Roman"/>
          <w:sz w:val="24"/>
          <w:szCs w:val="24"/>
        </w:rPr>
        <w:t>-verificarea funcţionării globale a semnalizării de defect</w:t>
      </w:r>
    </w:p>
    <w:p w14:paraId="5987BD74">
      <w:pPr>
        <w:ind w:left="360" w:right="0" w:firstLine="0"/>
        <w:jc w:val="both"/>
      </w:pPr>
      <w:r>
        <w:rPr>
          <w:rFonts w:hint="default" w:cs="Times New Roman"/>
          <w:sz w:val="24"/>
          <w:szCs w:val="24"/>
        </w:rPr>
        <w:t xml:space="preserve">-verificarea funcţionării dispozitivelor exterioare de alarmare </w:t>
      </w:r>
    </w:p>
    <w:p w14:paraId="1183F166">
      <w:pPr>
        <w:ind w:left="360" w:right="0" w:firstLine="0"/>
        <w:jc w:val="both"/>
      </w:pPr>
      <w:r>
        <w:rPr>
          <w:rFonts w:hint="default" w:cs="Times New Roman"/>
          <w:sz w:val="24"/>
          <w:szCs w:val="24"/>
        </w:rPr>
        <w:t xml:space="preserve">-verificarea tuturor liniilor cu programele de test. </w:t>
      </w:r>
    </w:p>
    <w:p w14:paraId="2FA4AEE2">
      <w:pPr>
        <w:ind w:left="360" w:right="0" w:firstLine="0"/>
        <w:jc w:val="both"/>
      </w:pPr>
      <w:r>
        <w:rPr>
          <w:rFonts w:hint="default" w:cs="Times New Roman"/>
          <w:sz w:val="24"/>
          <w:szCs w:val="24"/>
        </w:rPr>
        <w:t>-la sosirea în unitate, prestatorul va prelua sub semnătură neconformităţile instalaţiei consemnate în registrul de defecţiuni, va analiza semnalizările centralelor şi va proceda imediat la remedierea lor.</w:t>
      </w:r>
    </w:p>
    <w:p w14:paraId="0F4888BA">
      <w:pPr>
        <w:ind w:left="720" w:right="0" w:firstLine="0"/>
        <w:jc w:val="both"/>
        <w:rPr>
          <w:rFonts w:hint="default" w:cs="Times New Roman"/>
          <w:sz w:val="24"/>
          <w:szCs w:val="24"/>
        </w:rPr>
      </w:pPr>
    </w:p>
    <w:p w14:paraId="46C956CB">
      <w:pPr>
        <w:ind w:left="0" w:right="0" w:firstLine="720"/>
        <w:jc w:val="both"/>
      </w:pPr>
      <w:r>
        <w:rPr>
          <w:rFonts w:hint="default" w:cs="Times New Roman"/>
          <w:sz w:val="24"/>
          <w:szCs w:val="24"/>
        </w:rPr>
        <w:t xml:space="preserve">Documente ce se </w:t>
      </w:r>
      <w:r>
        <w:rPr>
          <w:rFonts w:hint="default" w:cs="Times New Roman"/>
          <w:sz w:val="24"/>
          <w:szCs w:val="24"/>
          <w:lang w:val="ro-RO"/>
        </w:rPr>
        <w:t>î</w:t>
      </w:r>
      <w:r>
        <w:rPr>
          <w:rFonts w:hint="default" w:cs="Times New Roman"/>
          <w:sz w:val="24"/>
          <w:szCs w:val="24"/>
        </w:rPr>
        <w:t>ntocmesc pentru atestarea serviciilor prestate:</w:t>
      </w:r>
    </w:p>
    <w:p w14:paraId="7B44B5D0">
      <w:pPr>
        <w:ind w:left="0" w:right="0" w:firstLine="720"/>
        <w:jc w:val="both"/>
      </w:pPr>
      <w:r>
        <w:rPr>
          <w:rFonts w:hint="default" w:cs="Times New Roman"/>
          <w:color w:val="0070C0"/>
          <w:sz w:val="24"/>
          <w:szCs w:val="24"/>
        </w:rPr>
        <w:t xml:space="preserve">- </w:t>
      </w:r>
      <w:r>
        <w:rPr>
          <w:rFonts w:hint="default" w:cs="Times New Roman"/>
          <w:sz w:val="24"/>
          <w:szCs w:val="24"/>
        </w:rPr>
        <w:t xml:space="preserve">Proces verbal de recepție a lucrărilor/serviciilor de verificare/ întreținere periodică/ intervenție pentru remedierea defecțiunilor; </w:t>
      </w:r>
    </w:p>
    <w:p w14:paraId="72CB22A5">
      <w:pPr>
        <w:ind w:left="0" w:right="0" w:firstLine="720"/>
        <w:jc w:val="both"/>
      </w:pPr>
      <w:r>
        <w:rPr>
          <w:rFonts w:hint="default" w:cs="Times New Roman"/>
          <w:sz w:val="24"/>
          <w:szCs w:val="24"/>
        </w:rPr>
        <w:t>- Consemnarea în Registrul de evidență a intervențiilor (service).</w:t>
      </w:r>
    </w:p>
    <w:p w14:paraId="1C01F03D">
      <w:pPr>
        <w:ind w:left="0" w:right="0" w:firstLine="720"/>
        <w:jc w:val="both"/>
        <w:rPr>
          <w:rFonts w:hint="default" w:cs="Times New Roman"/>
          <w:sz w:val="24"/>
          <w:szCs w:val="24"/>
        </w:rPr>
      </w:pPr>
    </w:p>
    <w:p w14:paraId="50552495">
      <w:pPr>
        <w:pStyle w:val="34"/>
        <w:widowControl/>
        <w:rPr>
          <w:rFonts w:hint="default" w:ascii="Times New Roman" w:hAnsi="Times New Roman" w:cs="Times New Roman"/>
          <w:sz w:val="24"/>
          <w:szCs w:val="24"/>
          <w:lang w:val="en-GB"/>
        </w:rPr>
      </w:pP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cadrul documentelor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ntocmite se va aduce la </w:t>
      </w:r>
      <w:r>
        <w:rPr>
          <w:rFonts w:hint="default" w:ascii="Times New Roman" w:hAnsi="Times New Roman" w:cs="Times New Roman"/>
          <w:sz w:val="24"/>
          <w:szCs w:val="24"/>
          <w:lang w:val="ro-RO"/>
        </w:rPr>
        <w:t>cunoștință</w:t>
      </w:r>
      <w:r>
        <w:rPr>
          <w:rFonts w:hint="default" w:ascii="Times New Roman" w:hAnsi="Times New Roman" w:cs="Times New Roman"/>
          <w:sz w:val="24"/>
          <w:szCs w:val="24"/>
        </w:rPr>
        <w:t xml:space="preserve"> achizitorului problemele </w:t>
      </w:r>
      <w:r>
        <w:rPr>
          <w:rFonts w:hint="default" w:ascii="Times New Roman" w:hAnsi="Times New Roman" w:cs="Times New Roman"/>
          <w:sz w:val="24"/>
          <w:szCs w:val="24"/>
          <w:lang w:val="ro-RO"/>
        </w:rPr>
        <w:t>apărute</w:t>
      </w:r>
      <w:r>
        <w:rPr>
          <w:rFonts w:hint="default" w:ascii="Times New Roman" w:hAnsi="Times New Roman" w:cs="Times New Roman"/>
          <w:sz w:val="24"/>
          <w:szCs w:val="24"/>
        </w:rPr>
        <w:t xml:space="preserve">, necesitatea scoaterii din </w:t>
      </w:r>
      <w:r>
        <w:rPr>
          <w:rFonts w:hint="default" w:ascii="Times New Roman" w:hAnsi="Times New Roman" w:cs="Times New Roman"/>
          <w:sz w:val="24"/>
          <w:szCs w:val="24"/>
          <w:lang w:val="ro-RO"/>
        </w:rPr>
        <w:t>funcțiune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reparațiile</w:t>
      </w:r>
      <w:r>
        <w:rPr>
          <w:rFonts w:hint="default" w:ascii="Times New Roman" w:hAnsi="Times New Roman" w:cs="Times New Roman"/>
          <w:sz w:val="24"/>
          <w:szCs w:val="24"/>
        </w:rPr>
        <w:t xml:space="preserve"> necesare,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nlocuirea unor </w:t>
      </w:r>
      <w:r>
        <w:rPr>
          <w:rFonts w:hint="default" w:ascii="Times New Roman" w:hAnsi="Times New Roman" w:cs="Times New Roman"/>
          <w:sz w:val="24"/>
          <w:szCs w:val="24"/>
          <w:lang w:val="ro-RO"/>
        </w:rPr>
        <w:t>instalații</w:t>
      </w:r>
      <w:r>
        <w:rPr>
          <w:rFonts w:hint="default" w:ascii="Times New Roman" w:hAnsi="Times New Roman" w:cs="Times New Roman"/>
          <w:sz w:val="24"/>
          <w:szCs w:val="24"/>
        </w:rPr>
        <w:t xml:space="preserve"> sau elemente componenente ale acestora ce nu mai prezint</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siguran</w:t>
      </w:r>
      <w:r>
        <w:rPr>
          <w:rFonts w:hint="default" w:ascii="Times New Roman" w:hAnsi="Times New Roman" w:cs="Times New Roman"/>
          <w:sz w:val="24"/>
          <w:szCs w:val="24"/>
          <w:lang w:val="ro-RO"/>
        </w:rPr>
        <w:t>ță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exploatare. Prestatorul va </w:t>
      </w:r>
      <w:r>
        <w:rPr>
          <w:rFonts w:hint="default" w:ascii="Times New Roman" w:hAnsi="Times New Roman" w:cs="Times New Roman"/>
          <w:sz w:val="24"/>
          <w:szCs w:val="24"/>
          <w:lang w:val="ro-RO"/>
        </w:rPr>
        <w:t>î</w:t>
      </w:r>
      <w:r>
        <w:rPr>
          <w:rFonts w:hint="default" w:ascii="Times New Roman" w:hAnsi="Times New Roman" w:cs="Times New Roman"/>
          <w:sz w:val="24"/>
          <w:szCs w:val="24"/>
        </w:rPr>
        <w:t>ntocmi un deviz cu piesele ce necesit</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a fi </w:t>
      </w:r>
      <w:r>
        <w:rPr>
          <w:rFonts w:hint="default" w:ascii="Times New Roman" w:hAnsi="Times New Roman" w:cs="Times New Roman"/>
          <w:sz w:val="24"/>
          <w:szCs w:val="24"/>
          <w:lang w:val="ro-RO"/>
        </w:rPr>
        <w:t>î</w:t>
      </w:r>
      <w:r>
        <w:rPr>
          <w:rFonts w:hint="default" w:ascii="Times New Roman" w:hAnsi="Times New Roman" w:cs="Times New Roman"/>
          <w:sz w:val="24"/>
          <w:szCs w:val="24"/>
        </w:rPr>
        <w:t>nlocuite care va fi prezentat beneficiarului, valoarea manoperei fiind inclus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w:t>
      </w:r>
      <w:r>
        <w:rPr>
          <w:rFonts w:hint="default" w:ascii="Times New Roman" w:hAnsi="Times New Roman" w:cs="Times New Roman"/>
          <w:sz w:val="24"/>
          <w:szCs w:val="24"/>
          <w:lang w:val="ro-RO"/>
        </w:rPr>
        <w:t>prețul</w:t>
      </w:r>
      <w:r>
        <w:rPr>
          <w:rFonts w:hint="default" w:ascii="Times New Roman" w:hAnsi="Times New Roman" w:cs="Times New Roman"/>
          <w:sz w:val="24"/>
          <w:szCs w:val="24"/>
        </w:rPr>
        <w:t xml:space="preserve"> contractului. Remedierea </w:t>
      </w:r>
      <w:r>
        <w:rPr>
          <w:rFonts w:hint="default" w:ascii="Times New Roman" w:hAnsi="Times New Roman" w:cs="Times New Roman"/>
          <w:sz w:val="24"/>
          <w:szCs w:val="24"/>
          <w:lang w:val="ro-RO"/>
        </w:rPr>
        <w:t>defecțiunilor</w:t>
      </w:r>
      <w:r>
        <w:rPr>
          <w:rFonts w:hint="default" w:ascii="Times New Roman" w:hAnsi="Times New Roman" w:cs="Times New Roman"/>
          <w:sz w:val="24"/>
          <w:szCs w:val="24"/>
        </w:rPr>
        <w:t xml:space="preserve"> se va face numai dup</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acceptarea de </w:t>
      </w:r>
      <w:r>
        <w:rPr>
          <w:rFonts w:hint="default" w:ascii="Times New Roman" w:hAnsi="Times New Roman" w:cs="Times New Roman"/>
          <w:sz w:val="24"/>
          <w:szCs w:val="24"/>
          <w:lang w:val="ro-RO"/>
        </w:rPr>
        <w:t>către</w:t>
      </w:r>
      <w:r>
        <w:rPr>
          <w:rFonts w:hint="default" w:ascii="Times New Roman" w:hAnsi="Times New Roman" w:cs="Times New Roman"/>
          <w:sz w:val="24"/>
          <w:szCs w:val="24"/>
        </w:rPr>
        <w:t xml:space="preserve"> achizitor a devizului de </w:t>
      </w:r>
      <w:r>
        <w:rPr>
          <w:rFonts w:hint="default" w:ascii="Times New Roman" w:hAnsi="Times New Roman" w:cs="Times New Roman"/>
          <w:sz w:val="24"/>
          <w:szCs w:val="24"/>
          <w:lang w:val="ro-RO"/>
        </w:rPr>
        <w:t>reparații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C</w:t>
      </w:r>
      <w:r>
        <w:rPr>
          <w:rFonts w:hint="default" w:ascii="Times New Roman" w:hAnsi="Times New Roman" w:cs="Times New Roman"/>
          <w:sz w:val="24"/>
          <w:szCs w:val="24"/>
          <w:lang w:val="en-GB"/>
        </w:rPr>
        <w:t>ostul piesele care necesita a fi inlocuite este suportat de autoritatea contractanta (daca se aproba devizul), iar manopera pentru inlocuirea acestor piese va fi inclusa in pretul contractului (va fi suportata de catre prestator).</w:t>
      </w:r>
    </w:p>
    <w:p w14:paraId="0CA4741B">
      <w:pPr>
        <w:ind w:left="0" w:right="0" w:firstLine="720"/>
        <w:jc w:val="both"/>
      </w:pPr>
    </w:p>
    <w:p w14:paraId="3CAA523A">
      <w:pPr>
        <w:jc w:val="both"/>
      </w:pPr>
      <w:r>
        <w:rPr>
          <w:rFonts w:hint="default" w:cs="Times New Roman"/>
          <w:sz w:val="24"/>
          <w:szCs w:val="24"/>
        </w:rPr>
        <w:t xml:space="preserve"> </w:t>
      </w:r>
      <w:r>
        <w:rPr>
          <w:rFonts w:hint="default" w:cs="Times New Roman"/>
          <w:sz w:val="24"/>
          <w:szCs w:val="24"/>
        </w:rPr>
        <w:tab/>
      </w:r>
      <w:r>
        <w:rPr>
          <w:rFonts w:hint="default" w:cs="Times New Roman"/>
          <w:sz w:val="24"/>
          <w:szCs w:val="24"/>
        </w:rPr>
        <w:t xml:space="preserve">Intervenţiile pentru repararea echipamentelor defecte sau care nu funcţionează în parametrii normali, se vor face ori de câte ori se impune, la sesizarile primite din partea beneficiarului. Termenul de intervenţie este de maxim 6 ore, de la sesizare, iar termenul de reparaţie/înlocuire finală va fi de maximum 48 ore, în baza devizului aprobat de beneficiar. În cazul nerespectării termenelor stabilite, prestatorul va suporta contravaloarea remedierii defecțiunii. </w:t>
      </w:r>
    </w:p>
    <w:p w14:paraId="60902391">
      <w:pPr>
        <w:jc w:val="both"/>
      </w:pPr>
    </w:p>
    <w:p w14:paraId="59E97594">
      <w:pPr>
        <w:jc w:val="both"/>
      </w:pPr>
      <w:r>
        <w:rPr>
          <w:rFonts w:hint="default" w:cs="Times New Roman"/>
          <w:b/>
          <w:sz w:val="24"/>
          <w:szCs w:val="24"/>
          <w:lang w:val="ro-RO"/>
        </w:rPr>
        <w:t>Garanția</w:t>
      </w:r>
      <w:r>
        <w:rPr>
          <w:rFonts w:hint="default" w:cs="Times New Roman"/>
          <w:b/>
          <w:sz w:val="24"/>
          <w:szCs w:val="24"/>
        </w:rPr>
        <w:t>:</w:t>
      </w:r>
    </w:p>
    <w:p w14:paraId="4308CC9A">
      <w:pPr>
        <w:numPr>
          <w:ilvl w:val="0"/>
          <w:numId w:val="2"/>
        </w:numPr>
        <w:jc w:val="both"/>
      </w:pPr>
      <w:r>
        <w:rPr>
          <w:rFonts w:hint="default" w:cs="Times New Roman"/>
          <w:sz w:val="24"/>
          <w:szCs w:val="24"/>
        </w:rPr>
        <w:t xml:space="preserve">termenul de </w:t>
      </w:r>
      <w:r>
        <w:rPr>
          <w:rFonts w:hint="default" w:cs="Times New Roman"/>
          <w:sz w:val="24"/>
          <w:szCs w:val="24"/>
          <w:lang w:val="ro-RO"/>
        </w:rPr>
        <w:t>garanție</w:t>
      </w:r>
      <w:r>
        <w:rPr>
          <w:rFonts w:hint="default" w:cs="Times New Roman"/>
          <w:sz w:val="24"/>
          <w:szCs w:val="24"/>
        </w:rPr>
        <w:t xml:space="preserve"> pentru serviciul de verificare este de </w:t>
      </w:r>
      <w:r>
        <w:rPr>
          <w:rFonts w:hint="default" w:cs="Times New Roman"/>
          <w:sz w:val="24"/>
          <w:szCs w:val="24"/>
          <w:lang w:val="ro-RO"/>
        </w:rPr>
        <w:t>cel putin 3</w:t>
      </w:r>
      <w:r>
        <w:rPr>
          <w:rFonts w:hint="default" w:cs="Times New Roman"/>
          <w:sz w:val="24"/>
          <w:szCs w:val="24"/>
        </w:rPr>
        <w:t xml:space="preserve"> luni de la data </w:t>
      </w:r>
      <w:r>
        <w:rPr>
          <w:rFonts w:hint="default" w:cs="Times New Roman"/>
          <w:sz w:val="24"/>
          <w:szCs w:val="24"/>
          <w:lang w:val="ro-RO"/>
        </w:rPr>
        <w:t>efectuării</w:t>
      </w:r>
      <w:r>
        <w:rPr>
          <w:rFonts w:hint="default" w:cs="Times New Roman"/>
          <w:sz w:val="24"/>
          <w:szCs w:val="24"/>
        </w:rPr>
        <w:t xml:space="preserve"> serviciilor; </w:t>
      </w:r>
    </w:p>
    <w:p w14:paraId="2E20BA39">
      <w:pPr>
        <w:numPr>
          <w:ilvl w:val="0"/>
          <w:numId w:val="2"/>
        </w:numPr>
        <w:jc w:val="both"/>
      </w:pPr>
      <w:r>
        <w:rPr>
          <w:rFonts w:hint="default" w:cs="Times New Roman"/>
          <w:sz w:val="24"/>
          <w:szCs w:val="24"/>
        </w:rPr>
        <w:t xml:space="preserve">piesele </w:t>
      </w:r>
      <w:r>
        <w:rPr>
          <w:rFonts w:hint="default" w:cs="Times New Roman"/>
          <w:sz w:val="24"/>
          <w:szCs w:val="24"/>
          <w:lang w:val="ro-RO"/>
        </w:rPr>
        <w:t>ș</w:t>
      </w:r>
      <w:r>
        <w:rPr>
          <w:rFonts w:hint="default" w:cs="Times New Roman"/>
          <w:sz w:val="24"/>
          <w:szCs w:val="24"/>
        </w:rPr>
        <w:t xml:space="preserve">i subansamblele achizitionate </w:t>
      </w:r>
      <w:r>
        <w:rPr>
          <w:rFonts w:hint="default" w:cs="Times New Roman"/>
          <w:sz w:val="24"/>
          <w:szCs w:val="24"/>
          <w:lang w:val="ro-RO"/>
        </w:rPr>
        <w:t>ș</w:t>
      </w:r>
      <w:r>
        <w:rPr>
          <w:rFonts w:hint="default" w:cs="Times New Roman"/>
          <w:sz w:val="24"/>
          <w:szCs w:val="24"/>
        </w:rPr>
        <w:t xml:space="preserve">i care le vor </w:t>
      </w:r>
      <w:r>
        <w:rPr>
          <w:rFonts w:hint="default" w:cs="Times New Roman"/>
          <w:sz w:val="24"/>
          <w:szCs w:val="24"/>
          <w:lang w:val="ro-RO"/>
        </w:rPr>
        <w:t>î</w:t>
      </w:r>
      <w:r>
        <w:rPr>
          <w:rFonts w:hint="default" w:cs="Times New Roman"/>
          <w:sz w:val="24"/>
          <w:szCs w:val="24"/>
        </w:rPr>
        <w:t xml:space="preserve">nlocui pe cele defecte, precum </w:t>
      </w:r>
      <w:r>
        <w:rPr>
          <w:rFonts w:hint="default" w:cs="Times New Roman"/>
          <w:sz w:val="24"/>
          <w:szCs w:val="24"/>
          <w:lang w:val="ro-RO"/>
        </w:rPr>
        <w:t>ș</w:t>
      </w:r>
      <w:r>
        <w:rPr>
          <w:rFonts w:hint="default" w:cs="Times New Roman"/>
          <w:sz w:val="24"/>
          <w:szCs w:val="24"/>
        </w:rPr>
        <w:t xml:space="preserve">i manopera vor avea o perioada de </w:t>
      </w:r>
      <w:r>
        <w:rPr>
          <w:rFonts w:hint="default" w:cs="Times New Roman"/>
          <w:sz w:val="24"/>
          <w:szCs w:val="24"/>
          <w:lang w:val="ro-RO"/>
        </w:rPr>
        <w:t>garanție</w:t>
      </w:r>
      <w:r>
        <w:rPr>
          <w:rFonts w:hint="default" w:cs="Times New Roman"/>
          <w:sz w:val="24"/>
          <w:szCs w:val="24"/>
        </w:rPr>
        <w:t xml:space="preserve"> de 12 luni de la data </w:t>
      </w:r>
      <w:r>
        <w:rPr>
          <w:rFonts w:hint="default" w:cs="Times New Roman"/>
          <w:sz w:val="24"/>
          <w:szCs w:val="24"/>
          <w:lang w:val="ro-RO"/>
        </w:rPr>
        <w:t>recepției</w:t>
      </w:r>
      <w:r>
        <w:rPr>
          <w:rFonts w:hint="default" w:cs="Times New Roman"/>
          <w:sz w:val="24"/>
          <w:szCs w:val="24"/>
        </w:rPr>
        <w:t xml:space="preserve"> serviciilor prestate. </w:t>
      </w:r>
    </w:p>
    <w:p w14:paraId="40FDE035">
      <w:pPr>
        <w:ind w:left="720" w:right="0" w:firstLine="0"/>
        <w:jc w:val="both"/>
        <w:rPr>
          <w:rFonts w:hint="default" w:cs="Times New Roman"/>
          <w:sz w:val="24"/>
          <w:szCs w:val="24"/>
        </w:rPr>
      </w:pPr>
    </w:p>
    <w:p w14:paraId="13CCBD86">
      <w:pPr>
        <w:jc w:val="both"/>
      </w:pPr>
      <w:r>
        <w:rPr>
          <w:rFonts w:hint="default" w:cs="Times New Roman"/>
          <w:b/>
          <w:sz w:val="24"/>
          <w:szCs w:val="24"/>
          <w:lang w:val="ro-RO"/>
        </w:rPr>
        <w:t>Condiții</w:t>
      </w:r>
      <w:r>
        <w:rPr>
          <w:rFonts w:hint="default" w:cs="Times New Roman"/>
          <w:b/>
          <w:sz w:val="24"/>
          <w:szCs w:val="24"/>
        </w:rPr>
        <w:t xml:space="preserve"> tehnice de calitate</w:t>
      </w:r>
      <w:r>
        <w:rPr>
          <w:rFonts w:hint="default" w:cs="Times New Roman"/>
          <w:sz w:val="24"/>
          <w:szCs w:val="24"/>
        </w:rPr>
        <w:t xml:space="preserve">: Prestatorul va trebui sa respecte prevederile procedurilor proprii de </w:t>
      </w:r>
      <w:r>
        <w:rPr>
          <w:rFonts w:hint="default" w:cs="Times New Roman"/>
          <w:sz w:val="24"/>
          <w:szCs w:val="24"/>
          <w:lang w:val="ro-RO"/>
        </w:rPr>
        <w:t>execuție</w:t>
      </w:r>
      <w:r>
        <w:rPr>
          <w:rFonts w:hint="default" w:cs="Times New Roman"/>
          <w:sz w:val="24"/>
          <w:szCs w:val="24"/>
        </w:rPr>
        <w:t xml:space="preserve"> a </w:t>
      </w:r>
      <w:r>
        <w:rPr>
          <w:rFonts w:hint="default" w:cs="Times New Roman"/>
          <w:sz w:val="24"/>
          <w:szCs w:val="24"/>
          <w:lang w:val="ro-RO"/>
        </w:rPr>
        <w:t>mentenanței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i s</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dețină</w:t>
      </w:r>
      <w:r>
        <w:rPr>
          <w:rFonts w:hint="default" w:cs="Times New Roman"/>
          <w:sz w:val="24"/>
          <w:szCs w:val="24"/>
        </w:rPr>
        <w:t xml:space="preserve"> toate </w:t>
      </w:r>
      <w:r>
        <w:rPr>
          <w:rFonts w:hint="default" w:cs="Times New Roman"/>
          <w:sz w:val="24"/>
          <w:szCs w:val="24"/>
          <w:lang w:val="ro-RO"/>
        </w:rPr>
        <w:t>autorizațiile</w:t>
      </w:r>
      <w:r>
        <w:rPr>
          <w:rFonts w:hint="default" w:cs="Times New Roman"/>
          <w:sz w:val="24"/>
          <w:szCs w:val="24"/>
        </w:rPr>
        <w:t xml:space="preserve"> legale pentru </w:t>
      </w:r>
      <w:r>
        <w:rPr>
          <w:rFonts w:hint="default" w:cs="Times New Roman"/>
          <w:sz w:val="24"/>
          <w:szCs w:val="24"/>
          <w:lang w:val="ro-RO"/>
        </w:rPr>
        <w:t>desfășurarea</w:t>
      </w:r>
      <w:r>
        <w:rPr>
          <w:rFonts w:hint="default" w:cs="Times New Roman"/>
          <w:sz w:val="24"/>
          <w:szCs w:val="24"/>
        </w:rPr>
        <w:t xml:space="preserve"> acestor </w:t>
      </w:r>
      <w:r>
        <w:rPr>
          <w:rFonts w:hint="default" w:cs="Times New Roman"/>
          <w:sz w:val="24"/>
          <w:szCs w:val="24"/>
          <w:lang w:val="ro-RO"/>
        </w:rPr>
        <w:t>activități</w:t>
      </w:r>
      <w:r>
        <w:rPr>
          <w:rFonts w:hint="default" w:cs="Times New Roman"/>
          <w:sz w:val="24"/>
          <w:szCs w:val="24"/>
        </w:rPr>
        <w:t xml:space="preserve">. Prestatorul va supune </w:t>
      </w:r>
      <w:r>
        <w:rPr>
          <w:rFonts w:hint="default" w:cs="Times New Roman"/>
          <w:sz w:val="24"/>
          <w:szCs w:val="24"/>
          <w:lang w:val="ro-RO"/>
        </w:rPr>
        <w:t>avizării</w:t>
      </w:r>
      <w:r>
        <w:rPr>
          <w:rFonts w:hint="default" w:cs="Times New Roman"/>
          <w:sz w:val="24"/>
          <w:szCs w:val="24"/>
        </w:rPr>
        <w:t xml:space="preserve"> prealabile de </w:t>
      </w:r>
      <w:r>
        <w:rPr>
          <w:rFonts w:hint="default" w:cs="Times New Roman"/>
          <w:sz w:val="24"/>
          <w:szCs w:val="24"/>
          <w:lang w:val="ro-RO"/>
        </w:rPr>
        <w:t>către</w:t>
      </w:r>
      <w:r>
        <w:rPr>
          <w:rFonts w:hint="default" w:cs="Times New Roman"/>
          <w:sz w:val="24"/>
          <w:szCs w:val="24"/>
        </w:rPr>
        <w:t xml:space="preserve"> achizitor orice </w:t>
      </w:r>
      <w:r>
        <w:rPr>
          <w:rFonts w:hint="default" w:cs="Times New Roman"/>
          <w:sz w:val="24"/>
          <w:szCs w:val="24"/>
          <w:lang w:val="ro-RO"/>
        </w:rPr>
        <w:t>intervenție</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 va limita la minim orice </w:t>
      </w:r>
      <w:r>
        <w:rPr>
          <w:rFonts w:hint="default" w:cs="Times New Roman"/>
          <w:sz w:val="24"/>
          <w:szCs w:val="24"/>
          <w:lang w:val="ro-RO"/>
        </w:rPr>
        <w:t>î</w:t>
      </w:r>
      <w:r>
        <w:rPr>
          <w:rFonts w:hint="default" w:cs="Times New Roman"/>
          <w:sz w:val="24"/>
          <w:szCs w:val="24"/>
        </w:rPr>
        <w:t xml:space="preserve">ntrerupere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funcționarea</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Aparatura necesar</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prestării</w:t>
      </w:r>
      <w:r>
        <w:rPr>
          <w:rFonts w:hint="default" w:cs="Times New Roman"/>
          <w:sz w:val="24"/>
          <w:szCs w:val="24"/>
        </w:rPr>
        <w:t xml:space="preserve"> serviciilor precum </w:t>
      </w:r>
      <w:r>
        <w:rPr>
          <w:rFonts w:hint="default" w:cs="Times New Roman"/>
          <w:sz w:val="24"/>
          <w:szCs w:val="24"/>
          <w:lang w:val="ro-RO"/>
        </w:rPr>
        <w:t>ș</w:t>
      </w:r>
      <w:r>
        <w:rPr>
          <w:rFonts w:hint="default" w:cs="Times New Roman"/>
          <w:sz w:val="24"/>
          <w:szCs w:val="24"/>
        </w:rPr>
        <w:t xml:space="preserve">i materialele consumabile folosite </w:t>
      </w:r>
      <w:r>
        <w:rPr>
          <w:rFonts w:hint="default" w:cs="Times New Roman"/>
          <w:sz w:val="24"/>
          <w:szCs w:val="24"/>
          <w:lang w:val="ro-RO"/>
        </w:rPr>
        <w:t>î</w:t>
      </w:r>
      <w:r>
        <w:rPr>
          <w:rFonts w:hint="default" w:cs="Times New Roman"/>
          <w:sz w:val="24"/>
          <w:szCs w:val="24"/>
        </w:rPr>
        <w:t xml:space="preserve">n vederea </w:t>
      </w:r>
      <w:r>
        <w:rPr>
          <w:rFonts w:hint="default" w:cs="Times New Roman"/>
          <w:sz w:val="24"/>
          <w:szCs w:val="24"/>
          <w:lang w:val="ro-RO"/>
        </w:rPr>
        <w:t>prestării</w:t>
      </w:r>
      <w:r>
        <w:rPr>
          <w:rFonts w:hint="default" w:cs="Times New Roman"/>
          <w:sz w:val="24"/>
          <w:szCs w:val="24"/>
        </w:rPr>
        <w:t xml:space="preserve"> serviciilor vor fi asigurate de prestator, </w:t>
      </w:r>
      <w:r>
        <w:rPr>
          <w:rFonts w:hint="default" w:cs="Times New Roman"/>
          <w:sz w:val="24"/>
          <w:szCs w:val="24"/>
          <w:lang w:val="ro-RO"/>
        </w:rPr>
        <w:t>prețul</w:t>
      </w:r>
      <w:r>
        <w:rPr>
          <w:rFonts w:hint="default" w:cs="Times New Roman"/>
          <w:sz w:val="24"/>
          <w:szCs w:val="24"/>
        </w:rPr>
        <w:t xml:space="preserve"> acestora fiind inclus </w:t>
      </w:r>
      <w:r>
        <w:rPr>
          <w:rFonts w:hint="default" w:cs="Times New Roman"/>
          <w:sz w:val="24"/>
          <w:szCs w:val="24"/>
          <w:lang w:val="ro-RO"/>
        </w:rPr>
        <w:t>î</w:t>
      </w:r>
      <w:r>
        <w:rPr>
          <w:rFonts w:hint="default" w:cs="Times New Roman"/>
          <w:sz w:val="24"/>
          <w:szCs w:val="24"/>
        </w:rPr>
        <w:t xml:space="preserve">n valoarea ofertei. </w:t>
      </w:r>
    </w:p>
    <w:p w14:paraId="103EE06F">
      <w:pPr>
        <w:jc w:val="both"/>
      </w:pPr>
    </w:p>
    <w:p w14:paraId="153A5B27">
      <w:pPr>
        <w:jc w:val="both"/>
      </w:pPr>
      <w:r>
        <w:rPr>
          <w:rFonts w:hint="default" w:cs="Times New Roman"/>
          <w:b/>
          <w:sz w:val="24"/>
          <w:szCs w:val="24"/>
        </w:rPr>
        <w:t>Elaborarea ofertei</w:t>
      </w:r>
      <w:r>
        <w:rPr>
          <w:rFonts w:hint="default" w:cs="Times New Roman"/>
          <w:sz w:val="24"/>
          <w:szCs w:val="24"/>
        </w:rPr>
        <w:t>: 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prezentarera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propunerea tehnic</w:t>
      </w:r>
      <w:r>
        <w:rPr>
          <w:rFonts w:hint="default" w:cs="Times New Roman"/>
          <w:sz w:val="24"/>
          <w:szCs w:val="24"/>
          <w:lang w:val="ro-RO"/>
        </w:rPr>
        <w:t>ă.</w:t>
      </w:r>
      <w:r>
        <w:rPr>
          <w:rFonts w:hint="default" w:cs="Times New Roman"/>
          <w:sz w:val="24"/>
          <w:szCs w:val="24"/>
        </w:rPr>
        <w:t xml:space="preserve"> </w:t>
      </w:r>
    </w:p>
    <w:p w14:paraId="5F5B02E4">
      <w:pPr>
        <w:jc w:val="both"/>
        <w:rPr>
          <w:rFonts w:hint="default" w:cs="Times New Roman"/>
          <w:b/>
          <w:sz w:val="24"/>
          <w:szCs w:val="24"/>
        </w:rPr>
      </w:pPr>
    </w:p>
    <w:p w14:paraId="59CDED82">
      <w:pPr>
        <w:jc w:val="both"/>
      </w:pPr>
      <w:r>
        <w:rPr>
          <w:rFonts w:hint="default" w:cs="Times New Roman"/>
          <w:b/>
          <w:sz w:val="24"/>
          <w:szCs w:val="24"/>
        </w:rPr>
        <w:t>Documente necesare pentru participare</w:t>
      </w:r>
      <w:r>
        <w:rPr>
          <w:rFonts w:hint="default" w:cs="Times New Roman"/>
          <w:sz w:val="24"/>
          <w:szCs w:val="24"/>
        </w:rPr>
        <w:t xml:space="preserve">: </w:t>
      </w:r>
    </w:p>
    <w:p w14:paraId="0CE8A927">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 xml:space="preserve">CUI </w:t>
      </w:r>
      <w:r>
        <w:rPr>
          <w:rFonts w:hint="default" w:cs="Times New Roman"/>
          <w:sz w:val="24"/>
          <w:szCs w:val="24"/>
        </w:rPr>
        <w:t>sau echivalent,</w:t>
      </w:r>
    </w:p>
    <w:p w14:paraId="6860D0AA">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A</w:t>
      </w:r>
      <w:r>
        <w:rPr>
          <w:rFonts w:hint="default" w:cs="Times New Roman"/>
          <w:sz w:val="24"/>
          <w:szCs w:val="24"/>
        </w:rPr>
        <w:t>utorizatii emise de IGSU necesare efectuarii serviciilor de verificare a instalatiilor de detectare, semnalizare și alarmare interioară în situații de urgență,</w:t>
      </w:r>
    </w:p>
    <w:p w14:paraId="23F94CC3">
      <w:pPr>
        <w:ind w:left="0" w:right="0" w:firstLine="720"/>
        <w:jc w:val="both"/>
        <w:rPr>
          <w:rFonts w:hint="default" w:cs="Times New Roman"/>
          <w:sz w:val="24"/>
          <w:szCs w:val="24"/>
          <w:lang w:val="ro-RO"/>
        </w:rPr>
      </w:pPr>
      <w:r>
        <w:rPr>
          <w:rFonts w:hint="default" w:cs="Times New Roman"/>
          <w:sz w:val="24"/>
          <w:szCs w:val="24"/>
          <w:lang w:val="ro-RO"/>
        </w:rPr>
        <w:t>- Declarație pe propria răspundere privind însușirea și respectarea  cerințelor minime din prezentul caiet de sarcini.</w:t>
      </w:r>
    </w:p>
    <w:p w14:paraId="65B6764A">
      <w:pPr>
        <w:ind w:left="0" w:right="0" w:firstLine="720"/>
        <w:jc w:val="both"/>
        <w:rPr>
          <w:rFonts w:hint="default" w:cs="Times New Roman"/>
          <w:sz w:val="24"/>
          <w:szCs w:val="24"/>
          <w:lang w:val="ro-RO"/>
        </w:rPr>
      </w:pPr>
      <w:r>
        <w:rPr>
          <w:rFonts w:hint="default" w:cs="Times New Roman"/>
          <w:sz w:val="24"/>
          <w:szCs w:val="24"/>
          <w:lang w:val="ro-RO"/>
        </w:rPr>
        <w:t>- Declaratie privind evitarea conflictului de interese, conform model anexat</w:t>
      </w:r>
    </w:p>
    <w:p w14:paraId="0465331C">
      <w:pPr>
        <w:ind w:left="0" w:right="0" w:firstLine="720"/>
        <w:jc w:val="both"/>
      </w:pPr>
      <w:r>
        <w:rPr>
          <w:sz w:val="24"/>
          <w:szCs w:val="24"/>
        </w:rPr>
        <w:t xml:space="preserve">- </w:t>
      </w:r>
      <w:r>
        <w:rPr>
          <w:sz w:val="24"/>
          <w:szCs w:val="24"/>
          <w:lang w:val="ro-RO"/>
        </w:rPr>
        <w:t>P</w:t>
      </w:r>
      <w:r>
        <w:rPr>
          <w:sz w:val="24"/>
          <w:szCs w:val="24"/>
        </w:rPr>
        <w:t>ropunere financiar</w:t>
      </w:r>
      <w:r>
        <w:rPr>
          <w:sz w:val="24"/>
          <w:szCs w:val="24"/>
          <w:lang w:val="ro-RO"/>
        </w:rPr>
        <w:t>ă</w:t>
      </w:r>
    </w:p>
    <w:p w14:paraId="6B0DB0B2">
      <w:pPr>
        <w:ind w:left="0" w:right="0" w:firstLine="720"/>
        <w:jc w:val="both"/>
      </w:pPr>
      <w:r>
        <w:rPr>
          <w:rFonts w:hint="default" w:cs="Times New Roman"/>
          <w:sz w:val="24"/>
          <w:szCs w:val="24"/>
        </w:rPr>
        <w:t xml:space="preserve">- </w:t>
      </w:r>
      <w:r>
        <w:rPr>
          <w:rFonts w:hint="default" w:cs="Times New Roman"/>
          <w:sz w:val="24"/>
          <w:szCs w:val="24"/>
          <w:lang w:val="ro-RO"/>
        </w:rPr>
        <w:t>P</w:t>
      </w:r>
      <w:r>
        <w:rPr>
          <w:rFonts w:hint="default" w:cs="Times New Roman"/>
          <w:sz w:val="24"/>
          <w:szCs w:val="24"/>
        </w:rPr>
        <w:t>ropunere tehnic</w:t>
      </w:r>
      <w:r>
        <w:rPr>
          <w:rFonts w:hint="default" w:cs="Times New Roman"/>
          <w:sz w:val="24"/>
          <w:szCs w:val="24"/>
          <w:lang w:val="ro-RO"/>
        </w:rPr>
        <w:t>ă</w:t>
      </w:r>
    </w:p>
    <w:p w14:paraId="49F64998">
      <w:pPr>
        <w:jc w:val="both"/>
        <w:rPr>
          <w:rFonts w:hint="default" w:cs="Times New Roman"/>
          <w:b/>
          <w:sz w:val="24"/>
          <w:szCs w:val="24"/>
        </w:rPr>
      </w:pPr>
    </w:p>
    <w:p w14:paraId="3E893461">
      <w:pPr>
        <w:spacing w:line="100" w:lineRule="atLeast"/>
        <w:ind w:right="567"/>
        <w:jc w:val="both"/>
        <w:rPr>
          <w:rFonts w:ascii="Times New Roman" w:hAnsi="Times New Roman"/>
        </w:rPr>
      </w:pPr>
      <w:r>
        <w:rPr>
          <w:rFonts w:ascii="Times New Roman" w:hAnsi="Times New Roman"/>
          <w:b/>
        </w:rPr>
        <w:t>Oferta financiara</w:t>
      </w:r>
      <w:r>
        <w:rPr>
          <w:rFonts w:ascii="Times New Roman" w:hAnsi="Times New Roman"/>
        </w:rPr>
        <w:t xml:space="preserve">: va contine </w:t>
      </w:r>
      <w:r>
        <w:rPr>
          <w:rFonts w:hint="default" w:ascii="Times New Roman" w:hAnsi="Times New Roman"/>
          <w:lang w:val="ro-RO"/>
        </w:rPr>
        <w:t xml:space="preserve">pretul unitar pentru fiecare tip de verificare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ascii="Times New Roman" w:hAnsi="Times New Roman"/>
          <w:lang w:val="ro-RO"/>
        </w:rPr>
        <w:t xml:space="preserve">, </w:t>
      </w:r>
      <w:r>
        <w:rPr>
          <w:rFonts w:ascii="Times New Roman" w:hAnsi="Times New Roman"/>
        </w:rPr>
        <w:t>pretul total al ofertei pe fiecare locatie prevazut</w:t>
      </w:r>
      <w:r>
        <w:rPr>
          <w:rFonts w:ascii="Times New Roman" w:hAnsi="Times New Roman"/>
          <w:lang w:val="ro-RO"/>
        </w:rPr>
        <w:t>ă</w:t>
      </w:r>
      <w:r>
        <w:rPr>
          <w:rFonts w:ascii="Times New Roman" w:hAnsi="Times New Roman"/>
        </w:rPr>
        <w:t xml:space="preserve"> </w:t>
      </w:r>
      <w:r>
        <w:rPr>
          <w:rFonts w:hint="default" w:ascii="Times New Roman" w:hAnsi="Times New Roman"/>
          <w:lang w:val="ro-RO"/>
        </w:rPr>
        <w:t xml:space="preserve">mai sus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ascii="Times New Roman" w:hAnsi="Times New Roman"/>
          <w:lang w:val="ro-RO"/>
        </w:rPr>
        <w:t xml:space="preserve"> si valoarea totala a ofertei </w:t>
      </w:r>
      <w:r>
        <w:rPr>
          <w:rFonts w:ascii="Times New Roman" w:hAnsi="Times New Roman"/>
        </w:rPr>
        <w:t>exprimat</w:t>
      </w:r>
      <w:r>
        <w:rPr>
          <w:rFonts w:hint="default" w:ascii="Times New Roman" w:hAnsi="Times New Roman"/>
          <w:lang w:val="ro-RO"/>
        </w:rPr>
        <w:t>a</w:t>
      </w:r>
      <w:r>
        <w:rPr>
          <w:rFonts w:ascii="Times New Roman" w:hAnsi="Times New Roman"/>
        </w:rPr>
        <w:t xml:space="preserve">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14:paraId="5B566726">
      <w:pPr>
        <w:jc w:val="both"/>
        <w:rPr>
          <w:rFonts w:hint="default" w:cs="Times New Roman"/>
          <w:sz w:val="24"/>
          <w:szCs w:val="24"/>
        </w:rPr>
      </w:pPr>
    </w:p>
    <w:p w14:paraId="15D216B3">
      <w:pPr>
        <w:jc w:val="both"/>
      </w:pPr>
      <w:r>
        <w:rPr>
          <w:b/>
          <w:lang w:val="ro-RO"/>
        </w:rPr>
        <w:t>Condiții</w:t>
      </w:r>
      <w:r>
        <w:rPr>
          <w:b/>
        </w:rPr>
        <w:t xml:space="preserve"> de plata</w:t>
      </w:r>
      <w:r>
        <w:t>: Plata se va efectua de catre autoritatea contractant</w:t>
      </w:r>
      <w:r>
        <w:rPr>
          <w:lang w:val="ro-RO"/>
        </w:rPr>
        <w:t>ă</w:t>
      </w:r>
      <w:r>
        <w:t xml:space="preserve"> </w:t>
      </w:r>
      <w:r>
        <w:rPr>
          <w:lang w:val="ro-RO"/>
        </w:rPr>
        <w:t>î</w:t>
      </w:r>
      <w:r>
        <w:t xml:space="preserve">n baza </w:t>
      </w:r>
      <w:r>
        <w:rPr>
          <w:lang w:val="ro-RO"/>
        </w:rPr>
        <w:t>următoarelor</w:t>
      </w:r>
      <w:r>
        <w:t xml:space="preserve"> documente:</w:t>
      </w:r>
    </w:p>
    <w:p w14:paraId="32C13794">
      <w:pPr>
        <w:ind w:left="0" w:right="0" w:firstLine="720"/>
        <w:jc w:val="both"/>
      </w:pPr>
      <w:r>
        <w:t xml:space="preserve"> - Factura </w:t>
      </w:r>
      <w:r>
        <w:rPr>
          <w:rFonts w:hint="default"/>
          <w:lang w:val="en-GB"/>
        </w:rPr>
        <w:t>electronica, emisa pentru fiecare din centrele mentionate mai sus</w:t>
      </w:r>
      <w:r>
        <w:t xml:space="preserve">; </w:t>
      </w:r>
      <w:r>
        <w:tab/>
      </w:r>
    </w:p>
    <w:p w14:paraId="6B0494D7">
      <w:pPr>
        <w:ind w:left="0" w:right="0" w:firstLine="720"/>
        <w:jc w:val="both"/>
      </w:pPr>
      <w:r>
        <w:t>-</w:t>
      </w:r>
      <w:r>
        <w:rPr>
          <w:color w:val="0070C0"/>
        </w:rPr>
        <w:t xml:space="preserve"> </w:t>
      </w:r>
      <w:r>
        <w:rPr>
          <w:rFonts w:hint="default" w:cs="Times New Roman"/>
          <w:color w:val="auto"/>
          <w:sz w:val="24"/>
          <w:szCs w:val="24"/>
        </w:rPr>
        <w:t>Proces verbal de recepție a lucrărilor/serviciilor de verificare/ întreținere periodică/ intervenție pentru remedierea defecțiunilor</w:t>
      </w:r>
      <w:r>
        <w:rPr>
          <w:rFonts w:hint="default"/>
          <w:color w:val="auto"/>
          <w:sz w:val="24"/>
          <w:szCs w:val="24"/>
          <w:lang w:val="en-GB"/>
        </w:rPr>
        <w:t xml:space="preserve">, </w:t>
      </w:r>
      <w:r>
        <w:rPr>
          <w:rFonts w:hint="default"/>
          <w:sz w:val="24"/>
          <w:szCs w:val="24"/>
          <w:lang w:val="en-GB"/>
        </w:rPr>
        <w:t>pentru fiecare obiectiv</w:t>
      </w:r>
      <w:r>
        <w:t>;</w:t>
      </w:r>
      <w:r>
        <w:rPr>
          <w:color w:val="FF0000"/>
        </w:rPr>
        <w:t xml:space="preserve"> </w:t>
      </w:r>
    </w:p>
    <w:p w14:paraId="7558A89E">
      <w:pPr>
        <w:ind w:left="0" w:right="0" w:firstLine="720"/>
        <w:jc w:val="both"/>
      </w:pPr>
      <w:r>
        <w:t xml:space="preserve">Plata se va efectua cu OP </w:t>
      </w:r>
      <w:r>
        <w:rPr>
          <w:lang w:val="ro-RO"/>
        </w:rPr>
        <w:t>î</w:t>
      </w:r>
      <w:r>
        <w:t xml:space="preserve">n cont de Trezorerie, </w:t>
      </w:r>
      <w:r>
        <w:rPr>
          <w:lang w:val="ro-RO"/>
        </w:rPr>
        <w:t>î</w:t>
      </w:r>
      <w:r>
        <w:t xml:space="preserve">n termen de 30 de zile, de la </w:t>
      </w:r>
      <w:r>
        <w:rPr>
          <w:lang w:val="ro-RO"/>
        </w:rPr>
        <w:t>î</w:t>
      </w:r>
      <w:r>
        <w:t xml:space="preserve">nregistrarea </w:t>
      </w:r>
      <w:r>
        <w:rPr>
          <w:lang w:val="ro-RO"/>
        </w:rPr>
        <w:t>î</w:t>
      </w:r>
      <w:r>
        <w:t>n unitate</w:t>
      </w:r>
      <w:r>
        <w:rPr>
          <w:rFonts w:hint="default"/>
          <w:lang w:val="ro-RO"/>
        </w:rPr>
        <w:t xml:space="preserve"> </w:t>
      </w:r>
      <w:r>
        <w:rPr>
          <w:rFonts w:hint="default"/>
          <w:color w:val="auto"/>
          <w:lang w:val="ro-RO"/>
        </w:rPr>
        <w:t>a documentelor de mai sus</w:t>
      </w:r>
      <w:r>
        <w:t xml:space="preserve">. </w:t>
      </w:r>
    </w:p>
    <w:p w14:paraId="67E6F1C0">
      <w:pPr>
        <w:ind w:left="0" w:right="0" w:firstLine="720"/>
        <w:jc w:val="both"/>
        <w:rPr>
          <w:rFonts w:hint="default" w:cs="Times New Roman"/>
          <w:sz w:val="24"/>
          <w:szCs w:val="24"/>
        </w:rPr>
      </w:pPr>
    </w:p>
    <w:p w14:paraId="39C470CB">
      <w:pPr>
        <w:jc w:val="both"/>
      </w:pPr>
      <w:r>
        <w:rPr>
          <w:rFonts w:hint="default" w:cs="Times New Roman"/>
          <w:b/>
          <w:sz w:val="24"/>
          <w:szCs w:val="24"/>
        </w:rPr>
        <w:t xml:space="preserve">Alte </w:t>
      </w:r>
      <w:r>
        <w:rPr>
          <w:rFonts w:hint="default" w:cs="Times New Roman"/>
          <w:b/>
          <w:sz w:val="24"/>
          <w:szCs w:val="24"/>
          <w:lang w:val="ro-RO"/>
        </w:rPr>
        <w:t>precizări</w:t>
      </w:r>
      <w:r>
        <w:rPr>
          <w:rFonts w:hint="default" w:cs="Times New Roman"/>
          <w:sz w:val="24"/>
          <w:szCs w:val="24"/>
        </w:rPr>
        <w:t xml:space="preserve">: Ofertantul va suporta toate cheltuielile legate de deplasarea personalului de specialitate al acestuia </w:t>
      </w:r>
      <w:r>
        <w:rPr>
          <w:rFonts w:hint="default" w:cs="Times New Roman"/>
          <w:sz w:val="24"/>
          <w:szCs w:val="24"/>
          <w:lang w:val="ro-RO"/>
        </w:rPr>
        <w:t>l</w:t>
      </w:r>
      <w:r>
        <w:rPr>
          <w:rFonts w:hint="default" w:cs="Times New Roman"/>
          <w:sz w:val="24"/>
          <w:szCs w:val="24"/>
        </w:rPr>
        <w:t xml:space="preserve">a sediul </w:t>
      </w:r>
      <w:r>
        <w:rPr>
          <w:rFonts w:hint="default" w:cs="Times New Roman"/>
          <w:sz w:val="24"/>
          <w:szCs w:val="24"/>
          <w:lang w:val="ro-RO"/>
        </w:rPr>
        <w:t>autorității</w:t>
      </w:r>
      <w:r>
        <w:rPr>
          <w:rFonts w:hint="default" w:cs="Times New Roman"/>
          <w:sz w:val="24"/>
          <w:szCs w:val="24"/>
        </w:rPr>
        <w:t xml:space="preserve"> contractante. Prestatorul va r</w:t>
      </w:r>
      <w:r>
        <w:rPr>
          <w:rFonts w:hint="default" w:cs="Times New Roman"/>
          <w:sz w:val="24"/>
          <w:szCs w:val="24"/>
          <w:lang w:val="ro-RO"/>
        </w:rPr>
        <w:t>ă</w:t>
      </w:r>
      <w:r>
        <w:rPr>
          <w:rFonts w:hint="default" w:cs="Times New Roman"/>
          <w:sz w:val="24"/>
          <w:szCs w:val="24"/>
        </w:rPr>
        <w:t xml:space="preserve">spunde pentru calitatea serviciilor, achizitorul fiind </w:t>
      </w:r>
      <w:r>
        <w:rPr>
          <w:rFonts w:hint="default" w:cs="Times New Roman"/>
          <w:sz w:val="24"/>
          <w:szCs w:val="24"/>
          <w:lang w:val="ro-RO"/>
        </w:rPr>
        <w:t>î</w:t>
      </w:r>
      <w:r>
        <w:rPr>
          <w:rFonts w:hint="default" w:cs="Times New Roman"/>
          <w:sz w:val="24"/>
          <w:szCs w:val="24"/>
        </w:rPr>
        <w:t>n drept s</w:t>
      </w:r>
      <w:r>
        <w:rPr>
          <w:rFonts w:hint="default" w:cs="Times New Roman"/>
          <w:sz w:val="24"/>
          <w:szCs w:val="24"/>
          <w:lang w:val="ro-RO"/>
        </w:rPr>
        <w:t>ă</w:t>
      </w:r>
      <w:r>
        <w:rPr>
          <w:rFonts w:hint="default" w:cs="Times New Roman"/>
          <w:sz w:val="24"/>
          <w:szCs w:val="24"/>
        </w:rPr>
        <w:t xml:space="preserve"> solicite remedierea </w:t>
      </w:r>
      <w:r>
        <w:rPr>
          <w:rFonts w:hint="default" w:cs="Times New Roman"/>
          <w:sz w:val="24"/>
          <w:szCs w:val="24"/>
          <w:lang w:val="ro-RO"/>
        </w:rPr>
        <w:t>î</w:t>
      </w:r>
      <w:r>
        <w:rPr>
          <w:rFonts w:hint="default" w:cs="Times New Roman"/>
          <w:sz w:val="24"/>
          <w:szCs w:val="24"/>
        </w:rPr>
        <w:t>n cel mai scurt timp a serviciilor necorespunz</w:t>
      </w:r>
      <w:r>
        <w:rPr>
          <w:rFonts w:hint="default" w:cs="Times New Roman"/>
          <w:sz w:val="24"/>
          <w:szCs w:val="24"/>
          <w:lang w:val="ro-RO"/>
        </w:rPr>
        <w:t>ă</w:t>
      </w:r>
      <w:r>
        <w:rPr>
          <w:rFonts w:hint="default" w:cs="Times New Roman"/>
          <w:sz w:val="24"/>
          <w:szCs w:val="24"/>
        </w:rPr>
        <w:t>toare.</w:t>
      </w:r>
    </w:p>
    <w:p w14:paraId="017E2465">
      <w:pPr>
        <w:pStyle w:val="6"/>
        <w:ind w:left="0" w:right="0" w:firstLine="720"/>
        <w:jc w:val="both"/>
      </w:pPr>
      <w:r>
        <w:rPr>
          <w:rFonts w:hint="default" w:ascii="Times New Roman" w:hAnsi="Times New Roman" w:cs="Times New Roman"/>
          <w:sz w:val="24"/>
          <w:szCs w:val="24"/>
          <w:lang w:val="fr-FR"/>
        </w:rPr>
        <w:t xml:space="preserve">Oferta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însoțitoare</w:t>
      </w:r>
      <w:r>
        <w:rPr>
          <w:rFonts w:hint="default" w:ascii="Times New Roman" w:hAnsi="Times New Roman" w:cs="Times New Roman"/>
          <w:sz w:val="24"/>
          <w:szCs w:val="24"/>
          <w:lang w:val="fr-FR"/>
        </w:rPr>
        <w:t xml:space="preserve"> se vor transmite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 format electronic la adresa </w:t>
      </w:r>
      <w:r>
        <w:fldChar w:fldCharType="begin"/>
      </w:r>
      <w:r>
        <w:instrText xml:space="preserve"> HYPERLINK "mailto:dgaspcdb@yahoo.com"</w:instrText>
      </w:r>
      <w:r>
        <w:fldChar w:fldCharType="separate"/>
      </w:r>
      <w:r>
        <w:rPr>
          <w:rStyle w:val="9"/>
          <w:rFonts w:hint="default" w:ascii="Times New Roman" w:hAnsi="Times New Roman" w:cs="Times New Roman"/>
          <w:sz w:val="24"/>
          <w:szCs w:val="24"/>
          <w:lang w:val="ro-RO"/>
        </w:rPr>
        <w:t>dgaspcdb.achizitii@yahoo.com</w:t>
      </w:r>
      <w:r>
        <w:fldChar w:fldCharType="end"/>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până</w:t>
      </w:r>
      <w:r>
        <w:rPr>
          <w:rFonts w:hint="default" w:ascii="Times New Roman" w:hAnsi="Times New Roman" w:cs="Times New Roman"/>
          <w:sz w:val="24"/>
          <w:szCs w:val="24"/>
          <w:lang w:val="fr-FR"/>
        </w:rPr>
        <w:t xml:space="preserve"> la data </w:t>
      </w:r>
      <w:r>
        <w:rPr>
          <w:rFonts w:hint="default" w:ascii="Times New Roman" w:hAnsi="Times New Roman" w:cs="Times New Roman"/>
          <w:sz w:val="24"/>
          <w:szCs w:val="24"/>
          <w:lang w:val="ro-RO"/>
        </w:rPr>
        <w:t>menționată</w:t>
      </w:r>
      <w:r>
        <w:rPr>
          <w:rFonts w:hint="default" w:ascii="Times New Roman" w:hAnsi="Times New Roman" w:cs="Times New Roman"/>
          <w:sz w:val="24"/>
          <w:szCs w:val="24"/>
          <w:lang w:val="fr-FR"/>
        </w:rPr>
        <w:t xml:space="preserve"> mai sus.</w:t>
      </w:r>
    </w:p>
    <w:p w14:paraId="4971B137">
      <w:pPr>
        <w:jc w:val="both"/>
        <w:rPr>
          <w:rFonts w:hint="default" w:cs="Times New Roman"/>
          <w:sz w:val="24"/>
          <w:szCs w:val="24"/>
          <w:lang w:val="fr-FR"/>
        </w:rPr>
      </w:pPr>
    </w:p>
    <w:p w14:paraId="5541B0C2">
      <w:pPr>
        <w:jc w:val="center"/>
      </w:pPr>
      <w:r>
        <w:rPr>
          <w:rFonts w:hint="default" w:cs="Times New Roman"/>
          <w:sz w:val="24"/>
          <w:szCs w:val="24"/>
          <w:lang w:val="ro-RO"/>
        </w:rPr>
        <w:t>Î</w:t>
      </w:r>
      <w:r>
        <w:rPr>
          <w:rFonts w:hint="default" w:cs="Times New Roman"/>
          <w:sz w:val="24"/>
          <w:szCs w:val="24"/>
        </w:rPr>
        <w:t>ntocmit,</w:t>
      </w:r>
    </w:p>
    <w:p w14:paraId="0E30A75B">
      <w:pPr>
        <w:jc w:val="center"/>
        <w:rPr>
          <w:rFonts w:hint="default" w:cs="Times New Roman"/>
          <w:sz w:val="24"/>
          <w:szCs w:val="24"/>
        </w:rPr>
      </w:pPr>
    </w:p>
    <w:p w14:paraId="08D0159A">
      <w:pPr>
        <w:ind w:left="720" w:right="0" w:firstLine="0"/>
        <w:jc w:val="center"/>
      </w:pPr>
      <w:r>
        <w:rPr>
          <w:rFonts w:hint="default" w:cs="Times New Roman"/>
          <w:sz w:val="24"/>
          <w:szCs w:val="24"/>
        </w:rPr>
        <w:t>Serviciul achizitii publice</w:t>
      </w:r>
      <w:r>
        <w:rPr>
          <w:rFonts w:hint="default" w:cs="Times New Roman"/>
          <w:sz w:val="24"/>
          <w:szCs w:val="24"/>
          <w:lang w:val="ro-RO"/>
        </w:rPr>
        <w:t>,</w:t>
      </w:r>
    </w:p>
    <w:p w14:paraId="441E02D3">
      <w:pPr>
        <w:jc w:val="center"/>
      </w:pPr>
      <w:r>
        <w:rPr>
          <w:rFonts w:hint="default" w:cs="Times New Roman"/>
          <w:sz w:val="24"/>
          <w:szCs w:val="24"/>
          <w:lang w:val="ro-RO"/>
        </w:rPr>
        <w:t>urmarire contracte,</w:t>
      </w:r>
      <w:r>
        <w:rPr>
          <w:rFonts w:hint="default" w:cs="Times New Roman"/>
          <w:sz w:val="24"/>
          <w:szCs w:val="24"/>
        </w:rPr>
        <w:t xml:space="preserve"> </w:t>
      </w:r>
      <w:r>
        <w:rPr>
          <w:rFonts w:hint="default" w:cs="Times New Roman"/>
          <w:sz w:val="24"/>
          <w:szCs w:val="24"/>
          <w:lang w:val="ro-RO"/>
        </w:rPr>
        <w:t>administrativ</w:t>
      </w:r>
    </w:p>
    <w:p w14:paraId="3C4D1021">
      <w:pPr>
        <w:jc w:val="both"/>
        <w:rPr>
          <w:rFonts w:hint="default" w:cs="Times New Roman"/>
          <w:sz w:val="24"/>
          <w:szCs w:val="24"/>
        </w:rPr>
      </w:pPr>
    </w:p>
    <w:p w14:paraId="4859278C">
      <w:pPr>
        <w:jc w:val="center"/>
        <w:rPr>
          <w:rFonts w:hint="default" w:cs="Times New Roman"/>
          <w:sz w:val="24"/>
          <w:szCs w:val="24"/>
          <w:lang w:val="ro-RO"/>
        </w:rPr>
        <w:sectPr>
          <w:footnotePr>
            <w:pos w:val="beneathText"/>
            <w:numFmt w:val="decimal"/>
          </w:footnotePr>
          <w:pgSz w:w="16838" w:h="11906" w:orient="landscape"/>
          <w:pgMar w:top="992" w:right="907" w:bottom="227" w:left="1440" w:header="720" w:footer="720" w:gutter="0"/>
          <w:pgBorders>
            <w:top w:val="none" w:sz="0" w:space="0"/>
            <w:left w:val="none" w:sz="0" w:space="0"/>
            <w:bottom w:val="none" w:sz="0" w:space="0"/>
            <w:right w:val="none" w:sz="0" w:space="0"/>
          </w:pgBorders>
          <w:pgNumType w:fmt="decimal"/>
          <w:cols w:space="0" w:num="1"/>
          <w:rtlGutter w:val="0"/>
          <w:docGrid w:linePitch="360" w:charSpace="0"/>
        </w:sectPr>
      </w:pPr>
      <w:r>
        <w:rPr>
          <w:rFonts w:hint="default" w:cs="Times New Roman"/>
          <w:sz w:val="24"/>
          <w:szCs w:val="24"/>
          <w:lang w:val="ro-RO"/>
        </w:rPr>
        <w:t>Ing. Tulai Florin</w:t>
      </w:r>
    </w:p>
    <w:p w14:paraId="025284CD">
      <w:pPr>
        <w:rPr>
          <w:rFonts w:hint="default" w:cs="Times New Roman"/>
          <w:sz w:val="24"/>
          <w:szCs w:val="24"/>
          <w:lang w:val="ro-RO"/>
        </w:rPr>
      </w:pPr>
    </w:p>
    <w:p w14:paraId="4D7337D5">
      <w:pPr>
        <w:rPr>
          <w:rFonts w:hint="default" w:cs="Times New Roman"/>
          <w:sz w:val="24"/>
          <w:szCs w:val="24"/>
          <w:lang w:val="ro-RO"/>
        </w:rPr>
      </w:pPr>
    </w:p>
    <w:p w14:paraId="59FD1E30">
      <w:pPr>
        <w:rPr>
          <w:rFonts w:hint="default" w:cs="Times New Roman"/>
          <w:sz w:val="24"/>
          <w:szCs w:val="24"/>
          <w:lang w:val="ro-RO"/>
        </w:rPr>
      </w:pPr>
    </w:p>
    <w:p w14:paraId="52309AA9">
      <w:pPr>
        <w:rPr>
          <w:rFonts w:hint="default" w:cs="Times New Roman"/>
          <w:sz w:val="24"/>
          <w:szCs w:val="24"/>
          <w:lang w:val="ro-RO"/>
        </w:rPr>
      </w:pPr>
    </w:p>
    <w:p w14:paraId="4CEE817B">
      <w:r>
        <w:rPr>
          <w:rFonts w:hint="default" w:cs="Times New Roman"/>
          <w:sz w:val="24"/>
          <w:szCs w:val="24"/>
        </w:rPr>
        <w:t xml:space="preserve">      </w:t>
      </w:r>
      <w:r>
        <w:rPr>
          <w:rFonts w:ascii="Times New Roman" w:hAnsi="Times New Roman" w:cs="Times New Roman"/>
          <w:sz w:val="24"/>
          <w:szCs w:val="24"/>
        </w:rPr>
        <w:t xml:space="preserve">Operator economic                                                                                         </w:t>
      </w:r>
      <w:r>
        <w:rPr>
          <w:rFonts w:ascii="Times New Roman" w:hAnsi="Times New Roman" w:cs="Times New Roman"/>
          <w:b/>
          <w:sz w:val="24"/>
          <w:szCs w:val="24"/>
        </w:rPr>
        <w:t xml:space="preserve"> Formular nr. 1</w:t>
      </w:r>
    </w:p>
    <w:p w14:paraId="083EEFB0">
      <w:r>
        <w:rPr>
          <w:rFonts w:ascii="Times New Roman" w:hAnsi="Times New Roman" w:eastAsia="Times New Roman" w:cs="Times New Roman"/>
          <w:sz w:val="24"/>
          <w:szCs w:val="24"/>
        </w:rPr>
        <w:t xml:space="preserve">   </w:t>
      </w:r>
      <w:r>
        <w:rPr>
          <w:rFonts w:ascii="Times New Roman" w:hAnsi="Times New Roman" w:cs="Times New Roman"/>
          <w:sz w:val="24"/>
          <w:szCs w:val="24"/>
        </w:rPr>
        <w:t>..........................</w:t>
      </w:r>
    </w:p>
    <w:p w14:paraId="4F196F83">
      <w:r>
        <w:rPr>
          <w:rFonts w:ascii="Times New Roman" w:hAnsi="Times New Roman" w:eastAsia="Times New Roman" w:cs="Times New Roman"/>
          <w:sz w:val="24"/>
          <w:szCs w:val="24"/>
        </w:rPr>
        <w:t xml:space="preserve"> </w:t>
      </w:r>
      <w:r>
        <w:rPr>
          <w:rFonts w:ascii="Times New Roman" w:hAnsi="Times New Roman" w:cs="Times New Roman"/>
          <w:sz w:val="24"/>
          <w:szCs w:val="24"/>
        </w:rPr>
        <w:t>(denumirea/numele)</w:t>
      </w:r>
    </w:p>
    <w:p w14:paraId="3F8A5D41">
      <w:pPr>
        <w:rPr>
          <w:rFonts w:ascii="Times New Roman" w:hAnsi="Times New Roman" w:cs="Times New Roman"/>
          <w:sz w:val="24"/>
          <w:szCs w:val="24"/>
        </w:rPr>
      </w:pPr>
    </w:p>
    <w:p w14:paraId="71109180">
      <w:pPr>
        <w:rPr>
          <w:rFonts w:ascii="Times New Roman" w:hAnsi="Times New Roman" w:cs="Times New Roman"/>
          <w:sz w:val="24"/>
          <w:szCs w:val="24"/>
        </w:rPr>
      </w:pPr>
    </w:p>
    <w:p w14:paraId="148B0C63">
      <w:pPr>
        <w:jc w:val="center"/>
      </w:pPr>
      <w:r>
        <w:rPr>
          <w:rFonts w:ascii="Times New Roman" w:hAnsi="Times New Roman" w:cs="Times New Roman"/>
          <w:b/>
          <w:sz w:val="24"/>
          <w:szCs w:val="24"/>
        </w:rPr>
        <w:t xml:space="preserve">DECLARAŢIE </w:t>
      </w:r>
    </w:p>
    <w:p w14:paraId="0EBF1B07">
      <w:pPr>
        <w:jc w:val="center"/>
      </w:pPr>
      <w:r>
        <w:rPr>
          <w:rFonts w:ascii="Times New Roman" w:hAnsi="Times New Roman" w:cs="Times New Roman"/>
          <w:b/>
          <w:sz w:val="24"/>
          <w:szCs w:val="24"/>
        </w:rPr>
        <w:t>Privind neincadrarea in prevederile art.5</w:t>
      </w:r>
      <w:r>
        <w:rPr>
          <w:rFonts w:hint="default" w:cs="Times New Roman"/>
          <w:b/>
          <w:sz w:val="24"/>
          <w:szCs w:val="24"/>
          <w:lang w:val="ro-RO"/>
        </w:rPr>
        <w:t>9</w:t>
      </w:r>
      <w:r>
        <w:rPr>
          <w:rFonts w:ascii="Times New Roman" w:hAnsi="Times New Roman" w:cs="Times New Roman"/>
          <w:b/>
          <w:sz w:val="24"/>
          <w:szCs w:val="24"/>
        </w:rPr>
        <w:t>-6</w:t>
      </w:r>
      <w:r>
        <w:rPr>
          <w:rFonts w:hint="default" w:cs="Times New Roman"/>
          <w:b/>
          <w:sz w:val="24"/>
          <w:szCs w:val="24"/>
          <w:lang w:val="ro-RO"/>
        </w:rPr>
        <w:t>0</w:t>
      </w:r>
      <w:r>
        <w:rPr>
          <w:rFonts w:ascii="Times New Roman" w:hAnsi="Times New Roman" w:cs="Times New Roman"/>
          <w:b/>
          <w:sz w:val="24"/>
          <w:szCs w:val="24"/>
        </w:rPr>
        <w:t xml:space="preserve"> din Legea 98/2016</w:t>
      </w:r>
    </w:p>
    <w:p w14:paraId="36E356A8">
      <w:pPr>
        <w:pStyle w:val="36"/>
        <w:jc w:val="both"/>
        <w:rPr>
          <w:rFonts w:ascii="Times New Roman" w:hAnsi="Times New Roman" w:cs="Times New Roman"/>
          <w:b/>
          <w:sz w:val="24"/>
          <w:szCs w:val="24"/>
          <w:lang w:val="es-ES"/>
        </w:rPr>
      </w:pPr>
    </w:p>
    <w:p w14:paraId="20232501">
      <w:pPr>
        <w:pStyle w:val="36"/>
        <w:ind w:left="0" w:right="0" w:firstLine="720"/>
        <w:jc w:val="both"/>
      </w:pPr>
      <w:r>
        <w:rPr>
          <w:rFonts w:ascii="Times New Roman" w:hAnsi="Times New Roman" w:cs="Times New Roman"/>
          <w:sz w:val="24"/>
          <w:szCs w:val="24"/>
          <w:lang w:val="es-ES"/>
        </w:rPr>
        <w:t>Subsemnatul(a),.........................................(denumirea/numele şi sediul/adresa operatorului economic)</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ascii="Times New Roman" w:hAnsi="Times New Roman" w:cs="Times New Roman"/>
          <w:i/>
          <w:sz w:val="24"/>
          <w:szCs w:val="24"/>
          <w:lang w:val="es-ES"/>
        </w:rPr>
        <w:t>denumire procedură),</w:t>
      </w:r>
      <w:r>
        <w:rPr>
          <w:rFonts w:ascii="Times New Roman" w:hAnsi="Times New Roman" w:cs="Times New Roman"/>
          <w:b/>
          <w:i/>
          <w:sz w:val="24"/>
          <w:szCs w:val="24"/>
          <w:lang w:val="es-ES"/>
        </w:rPr>
        <w:t xml:space="preserve"> </w:t>
      </w:r>
      <w:r>
        <w:rPr>
          <w:rFonts w:ascii="Times New Roman" w:hAnsi="Times New Roman" w:cs="Times New Roman"/>
          <w:sz w:val="24"/>
          <w:szCs w:val="24"/>
          <w:lang w:val="es-ES"/>
        </w:rPr>
        <w:t xml:space="preserve">CPV …………….,  organizată de ……………………………..,  </w:t>
      </w:r>
      <w:r>
        <w:rPr>
          <w:rFonts w:ascii="Times New Roman" w:hAnsi="Times New Roman" w:cs="Times New Roman"/>
          <w:b/>
          <w:i/>
          <w:sz w:val="24"/>
          <w:szCs w:val="24"/>
          <w:lang w:val="es-ES"/>
        </w:rPr>
        <w:t>declar pe proprie răspundere</w:t>
      </w:r>
      <w:r>
        <w:rPr>
          <w:rFonts w:ascii="Times New Roman" w:hAnsi="Times New Roman" w:cs="Times New Roman"/>
          <w:sz w:val="24"/>
          <w:szCs w:val="24"/>
          <w:lang w:val="es-ES"/>
        </w:rPr>
        <w:t xml:space="preserve">, cunoscând sancţiunile privind falsul în declaraţii că:  </w:t>
      </w:r>
      <w:r>
        <w:rPr>
          <w:rFonts w:ascii="Times New Roman" w:hAnsi="Times New Roman" w:cs="Times New Roman"/>
          <w:b/>
          <w:i/>
          <w:sz w:val="24"/>
          <w:szCs w:val="24"/>
          <w:u w:val="single"/>
          <w:lang w:val="es-ES"/>
        </w:rPr>
        <w:t>NU mă încadrez</w:t>
      </w:r>
      <w:r>
        <w:rPr>
          <w:rFonts w:ascii="Times New Roman" w:hAnsi="Times New Roman" w:cs="Times New Roman"/>
          <w:sz w:val="24"/>
          <w:szCs w:val="24"/>
          <w:lang w:val="es-ES"/>
        </w:rPr>
        <w:t xml:space="preserve"> în nici una din situaţiile prevăzute la art. 58-63 din Legea 98/2016 privind achizitiile publice</w:t>
      </w:r>
    </w:p>
    <w:p w14:paraId="01C41078">
      <w:pPr>
        <w:pStyle w:val="40"/>
        <w:keepNext/>
        <w:keepLines/>
        <w:numPr>
          <w:ilvl w:val="0"/>
          <w:numId w:val="3"/>
        </w:numPr>
        <w:ind w:firstLine="0"/>
        <w:jc w:val="both"/>
        <w:rPr>
          <w:rStyle w:val="41"/>
          <w:rFonts w:hint="default" w:ascii="Times New Roman" w:hAnsi="Times New Roman" w:cs="Times New Roman"/>
          <w:b w:val="0"/>
          <w:bCs w:val="0"/>
          <w:sz w:val="24"/>
          <w:szCs w:val="24"/>
        </w:rPr>
      </w:pPr>
      <w:r>
        <w:rPr>
          <w:rStyle w:val="41"/>
          <w:rFonts w:hint="default" w:ascii="Times New Roman" w:hAnsi="Times New Roman" w:cs="Times New Roman"/>
          <w:b w:val="0"/>
          <w:bCs w:val="0"/>
          <w:sz w:val="24"/>
          <w:szCs w:val="24"/>
        </w:rPr>
        <w:t xml:space="preserve">Persoanele care aprobă/semnează documente emise în legatură cu sau pentru procedura de atribuire: Sandu Ionela - director general,  Serban Ionela - </w:t>
      </w:r>
      <w:r>
        <w:rPr>
          <w:rStyle w:val="41"/>
          <w:rFonts w:hint="default" w:ascii="Times New Roman" w:hAnsi="Times New Roman" w:cs="Times New Roman"/>
          <w:b w:val="0"/>
          <w:bCs w:val="0"/>
          <w:sz w:val="24"/>
          <w:szCs w:val="24"/>
          <w:lang w:val="en-US"/>
        </w:rPr>
        <w:t>director general adjunct</w:t>
      </w:r>
      <w:r>
        <w:rPr>
          <w:rStyle w:val="41"/>
          <w:rFonts w:hint="default" w:ascii="Times New Roman" w:hAnsi="Times New Roman" w:cs="Times New Roman"/>
          <w:b w:val="0"/>
          <w:bCs w:val="0"/>
          <w:sz w:val="24"/>
          <w:szCs w:val="24"/>
        </w:rPr>
        <w:t xml:space="preserve">, </w:t>
      </w:r>
      <w:r>
        <w:rPr>
          <w:rStyle w:val="41"/>
          <w:rFonts w:hint="default" w:ascii="Times New Roman" w:hAnsi="Times New Roman" w:cs="Times New Roman"/>
          <w:b w:val="0"/>
          <w:bCs w:val="0"/>
          <w:sz w:val="24"/>
          <w:szCs w:val="24"/>
          <w:lang w:val="en-US"/>
        </w:rPr>
        <w:t xml:space="preserve">Iamandi Katalin, sef Serviciu contabilitate, salarizare, planificare bugetara, management financiar, </w:t>
      </w:r>
      <w:r>
        <w:rPr>
          <w:rStyle w:val="41"/>
          <w:rFonts w:hint="default" w:ascii="Times New Roman" w:hAnsi="Times New Roman" w:cs="Times New Roman"/>
          <w:b w:val="0"/>
          <w:bCs w:val="0"/>
          <w:sz w:val="24"/>
          <w:szCs w:val="24"/>
        </w:rPr>
        <w:t xml:space="preserve">Prunache Ionela – sef Serviciul achizitii publice, urmarire contracte, administrativ,  Zolia Camelia - sef Serviciu juridic- contencios, adoptii, </w:t>
      </w:r>
    </w:p>
    <w:p w14:paraId="0BE53C5F">
      <w:pPr>
        <w:pStyle w:val="37"/>
        <w:numPr>
          <w:ilvl w:val="0"/>
          <w:numId w:val="0"/>
        </w:numPr>
        <w:ind w:leftChars="0"/>
        <w:rPr>
          <w:rFonts w:hint="default" w:ascii="Times New Roman" w:hAnsi="Times New Roman" w:eastAsia="Times New Roman" w:cs="Times New Roman"/>
          <w:color w:val="auto"/>
          <w:sz w:val="24"/>
          <w:szCs w:val="24"/>
          <w:lang w:val="en-GB"/>
        </w:rPr>
      </w:pPr>
      <w:r>
        <w:rPr>
          <w:rStyle w:val="41"/>
          <w:rFonts w:hint="default" w:ascii="Times New Roman" w:hAnsi="Times New Roman" w:cs="Times New Roman"/>
          <w:b w:val="0"/>
          <w:bCs w:val="0"/>
          <w:sz w:val="24"/>
          <w:szCs w:val="24"/>
        </w:rPr>
        <w:t xml:space="preserve">2. </w:t>
      </w:r>
      <w:r>
        <w:rPr>
          <w:rFonts w:ascii="Times New Roman" w:hAnsi="Times New Roman" w:eastAsia="Times New Roman" w:cs="Times New Roman"/>
          <w:color w:val="auto"/>
          <w:sz w:val="24"/>
          <w:szCs w:val="24"/>
        </w:rPr>
        <w:t xml:space="preserve">Persoanele care aprobă bugetul aferent autorității contractante, necesar finanțării contractelor de achiziție publică: Membrii Consiliului Județean Dâmbovița: </w:t>
      </w:r>
      <w:r>
        <w:rPr>
          <w:rFonts w:ascii="Times New Roman" w:hAnsi="Times New Roman" w:eastAsia="Times New Roman" w:cs="Times New Roman"/>
          <w:color w:val="auto"/>
          <w:sz w:val="24"/>
          <w:szCs w:val="24"/>
          <w:lang w:val="ro-RO"/>
        </w:rPr>
        <w:t>Ștefan Corneliu</w:t>
      </w:r>
      <w:r>
        <w:rPr>
          <w:rFonts w:ascii="Times New Roman" w:hAnsi="Times New Roman" w:eastAsia="Times New Roman" w:cs="Times New Roman"/>
          <w:color w:val="auto"/>
          <w:sz w:val="24"/>
          <w:szCs w:val="24"/>
        </w:rPr>
        <w:t xml:space="preserve"> - preşedinte Consiliul Judeţean Dâmboviţa, </w:t>
      </w:r>
      <w:r>
        <w:rPr>
          <w:rFonts w:ascii="Times New Roman" w:hAnsi="Times New Roman" w:eastAsia="Times New Roman" w:cs="Times New Roman"/>
          <w:color w:val="auto"/>
          <w:sz w:val="24"/>
          <w:szCs w:val="24"/>
          <w:lang w:val="ro-RO"/>
        </w:rPr>
        <w:t xml:space="preserve">Jîjîie </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lang w:val="ro-RO"/>
        </w:rPr>
        <w:t>Antonel</w:t>
      </w:r>
      <w:r>
        <w:rPr>
          <w:rFonts w:ascii="Times New Roman" w:hAnsi="Times New Roman" w:eastAsia="Times New Roman" w:cs="Times New Roman"/>
          <w:color w:val="auto"/>
          <w:sz w:val="24"/>
          <w:szCs w:val="24"/>
        </w:rPr>
        <w:t xml:space="preserve">- vicepreşedinte Consiliul Judeţean Dâmboviţa, Cristea Marilena-Luciana - vicepreşedinte Consiliul Judeţean Dâmboviţa, consilieri judeteni: </w:t>
      </w:r>
      <w:r>
        <w:rPr>
          <w:rFonts w:hint="default" w:ascii="Times New Roman" w:hAnsi="Times New Roman" w:eastAsia="Times New Roman" w:cs="Times New Roman"/>
          <w:color w:val="auto"/>
          <w:sz w:val="24"/>
          <w:szCs w:val="24"/>
          <w:lang w:val="en-GB"/>
        </w:rPr>
        <w:t>Avanu Mihail-Cristian, Istrate Mihai, Dinca Georgeta, Beju Eduard-Ionut, Georgescu Apostu Felix-Daniel, Tudora Andrei-Eduard, Bucaloiu Vlad, Constantin Ionut Constantin, Brebeanu Smaranda, Ionita Ioana, Costache Mioara, Comanescu Daniel-Nicolae, Ilioan Elena-Lilica, Stan Cornelia, Balache Ionica-Loredana, Muresan Florina-Ramona, Oprea Iulian, Radulescu Iuliana-Oana, Puiu George, Costea Fanut, Druga Mihail, Mocanu Adrian, Chirica Cornel-Florian, Popa Ionut, Niculescu Quintus Niculescu, Lupu Teodora-Ilona, Catana Cornelia, Badea Dorina, Tanase Silviu-Gabriel, Petcu Florin, Sandu Gheorghe-Sorin, Nicolescu Maria-Lacramioara</w:t>
      </w:r>
    </w:p>
    <w:p w14:paraId="1EFB1ED6">
      <w:pPr>
        <w:pStyle w:val="7"/>
        <w:spacing w:before="0" w:after="0"/>
        <w:ind w:left="0" w:right="0" w:firstLine="0"/>
        <w:jc w:val="both"/>
        <w:rPr>
          <w:rFonts w:hint="default" w:ascii="Times New Roman" w:hAnsi="Times New Roman" w:cs="Times New Roman"/>
          <w:color w:val="auto"/>
          <w:sz w:val="24"/>
          <w:szCs w:val="24"/>
        </w:rPr>
      </w:pPr>
      <w:r>
        <w:rPr>
          <w:rStyle w:val="38"/>
          <w:rFonts w:ascii="Times New Roman" w:hAnsi="Times New Roman" w:eastAsia="Arial" w:cs="Times New Roman"/>
          <w:iCs/>
          <w:sz w:val="24"/>
          <w:szCs w:val="24"/>
        </w:rPr>
        <w:t>3. Alte persoane din cadrul autorității contractante ce pot influența conținutul documentației de atribuire și/sau procedura de atribuire: Stefana Eduard – consilier juridic, Oancea Rodica – consilier juridic, Stefana Robert – consilier juridic, Arsenie Ivenita – referent de specialitate, Tulai Florin Bonifaciu – consilier achizitii publice</w:t>
      </w:r>
      <w:r>
        <w:rPr>
          <w:rStyle w:val="38"/>
          <w:rFonts w:hint="default" w:ascii="Times New Roman" w:hAnsi="Times New Roman" w:eastAsia="Arial" w:cs="Times New Roman"/>
          <w:iCs/>
          <w:sz w:val="24"/>
          <w:szCs w:val="24"/>
          <w:lang w:val="en-GB"/>
        </w:rPr>
        <w:t xml:space="preserve">, </w:t>
      </w:r>
      <w:r>
        <w:rPr>
          <w:rStyle w:val="38"/>
          <w:rFonts w:hint="default" w:eastAsia="Arial" w:cs="Times New Roman"/>
          <w:iCs/>
          <w:sz w:val="24"/>
          <w:szCs w:val="24"/>
          <w:lang w:val="en-GB"/>
        </w:rPr>
        <w:t xml:space="preserve"> Ghiaburu Irina- inspector de specialitate</w:t>
      </w:r>
      <w:r>
        <w:rPr>
          <w:rStyle w:val="38"/>
          <w:rFonts w:hint="default" w:ascii="Times New Roman" w:hAnsi="Times New Roman" w:eastAsia="Arial" w:cs="Times New Roman"/>
          <w:iCs/>
          <w:color w:val="auto"/>
          <w:sz w:val="24"/>
          <w:szCs w:val="24"/>
        </w:rPr>
        <w:t>.</w:t>
      </w:r>
    </w:p>
    <w:p w14:paraId="4853CB30">
      <w:pPr>
        <w:jc w:val="both"/>
        <w:rPr>
          <w:rFonts w:ascii="Times New Roman" w:hAnsi="Times New Roman" w:eastAsia="Times New Roman" w:cs="Times New Roman"/>
          <w:sz w:val="24"/>
          <w:szCs w:val="24"/>
        </w:rPr>
      </w:pPr>
    </w:p>
    <w:p w14:paraId="5F1F1C77">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305721B0">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Înţeleg ca în cazul în care aceasta declaraţie nu este conformă cu realitatea sunt pasibil de încălcarea prevederilor legislaţiei penale privind falsul în declaraţii.</w:t>
      </w:r>
    </w:p>
    <w:p w14:paraId="1CD5360D">
      <w:pPr>
        <w:jc w:val="both"/>
      </w:pPr>
      <w:r>
        <w:rPr>
          <w:rFonts w:ascii="Times New Roman" w:hAnsi="Times New Roman" w:cs="Times New Roman"/>
          <w:sz w:val="24"/>
          <w:szCs w:val="24"/>
        </w:rPr>
        <w:t>Pentru orice abatere de la prevederile legislative prezentate mai sus, îmi asum răspunderea exclusivă.</w:t>
      </w:r>
    </w:p>
    <w:p w14:paraId="0A8BF6FE">
      <w:r>
        <w:rPr>
          <w:rFonts w:ascii="Times New Roman" w:hAnsi="Times New Roman" w:eastAsia="Calibri" w:cs="Times New Roman"/>
          <w:sz w:val="24"/>
          <w:szCs w:val="24"/>
        </w:rPr>
        <w:t xml:space="preserve">Data </w:t>
      </w:r>
      <w:r>
        <w:rPr>
          <w:rFonts w:ascii="Times New Roman" w:hAnsi="Times New Roman" w:eastAsia="MS Mincho" w:cs="Times New Roman"/>
          <w:sz w:val="24"/>
          <w:szCs w:val="24"/>
        </w:rPr>
        <w:t>:[</w:t>
      </w:r>
      <w:r>
        <w:rPr>
          <w:rFonts w:ascii="Times New Roman" w:hAnsi="Times New Roman" w:eastAsia="MS Mincho" w:cs="Times New Roman"/>
          <w:sz w:val="24"/>
          <w:szCs w:val="24"/>
          <w:highlight w:val="lightGray"/>
        </w:rPr>
        <w:t>ZZ.LL.AAAA</w:t>
      </w:r>
      <w:r>
        <w:rPr>
          <w:rFonts w:ascii="Times New Roman" w:hAnsi="Times New Roman" w:eastAsia="MS Mincho" w:cs="Times New Roman"/>
          <w:sz w:val="24"/>
          <w:szCs w:val="24"/>
        </w:rPr>
        <w:t>]</w:t>
      </w:r>
    </w:p>
    <w:p w14:paraId="4C6F695B">
      <w:pPr>
        <w:rPr>
          <w:rFonts w:hint="default" w:cs="Times New Roman"/>
          <w:sz w:val="24"/>
          <w:szCs w:val="24"/>
          <w:lang w:val="ro-RO"/>
        </w:rPr>
      </w:pPr>
      <w:r>
        <w:rPr>
          <w:rFonts w:ascii="Times New Roman" w:hAnsi="Times New Roman" w:eastAsia="Calibri" w:cs="Times New Roman"/>
          <w:sz w:val="24"/>
          <w:szCs w:val="24"/>
        </w:rPr>
        <w:t>(numele şi prenume)___________________________________,</w:t>
      </w:r>
      <w:r>
        <w:rPr>
          <w:rFonts w:ascii="Times New Roman" w:hAnsi="Times New Roman" w:eastAsia="Calibri" w:cs="Times New Roman"/>
          <w:i/>
          <w:sz w:val="24"/>
          <w:szCs w:val="24"/>
        </w:rPr>
        <w:t xml:space="preserve"> (semnatura şi ştampliă)</w:t>
      </w:r>
      <w:r>
        <w:rPr>
          <w:rFonts w:ascii="Times New Roman" w:hAnsi="Times New Roman" w:eastAsia="Calibri" w:cs="Times New Roman"/>
          <w:sz w:val="24"/>
          <w:szCs w:val="24"/>
        </w:rPr>
        <w:t>, in calitate de ____________________________________, legal autorizat sa semnez oferta pentru si in numele ______________________________________.</w:t>
      </w:r>
    </w:p>
    <w:sectPr>
      <w:footnotePr>
        <w:pos w:val="beneathText"/>
        <w:numFmt w:val="decimal"/>
      </w:footnotePr>
      <w:pgSz w:w="11906" w:h="16838"/>
      <w:pgMar w:top="907" w:right="227" w:bottom="1440" w:left="992" w:header="720" w:footer="720"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auto"/>
    <w:pitch w:val="default"/>
    <w:sig w:usb0="E4002EFF" w:usb1="C000E47F" w:usb2="00000009" w:usb3="00000000" w:csb0="200001FF" w:csb1="00000000"/>
  </w:font>
  <w:font w:name="MS Mincho">
    <w:altName w:val="Yu Gothic UI"/>
    <w:panose1 w:val="00000000000000000000"/>
    <w:charset w:val="80"/>
    <w:family w:val="modern"/>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630"/>
      <w:numFmt w:val="bullet"/>
      <w:lvlText w:val="-"/>
      <w:lvlJc w:val="left"/>
      <w:pPr>
        <w:tabs>
          <w:tab w:val="left" w:pos="0"/>
        </w:tabs>
        <w:ind w:left="1080" w:hanging="360"/>
      </w:pPr>
      <w:rPr>
        <w:rFonts w:hint="default" w:ascii="Times-Roman-R" w:hAnsi="Times-Roman-R" w:cs="Times New Roman"/>
        <w:lang w:val="fr-FR"/>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abstractNum w:abstractNumId="2">
    <w:nsid w:val="0000000A"/>
    <w:multiLevelType w:val="singleLevel"/>
    <w:tmpl w:val="0000000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9"/>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48B9"/>
    <w:rsid w:val="05946C9C"/>
    <w:rsid w:val="088C5715"/>
    <w:rsid w:val="14CE17DF"/>
    <w:rsid w:val="1533484F"/>
    <w:rsid w:val="15F623A2"/>
    <w:rsid w:val="26345571"/>
    <w:rsid w:val="266229CF"/>
    <w:rsid w:val="29B97180"/>
    <w:rsid w:val="2FDD3B12"/>
    <w:rsid w:val="320C2FFA"/>
    <w:rsid w:val="35682DA0"/>
    <w:rsid w:val="38F763D3"/>
    <w:rsid w:val="391730AB"/>
    <w:rsid w:val="3A282FB0"/>
    <w:rsid w:val="3BC60FB3"/>
    <w:rsid w:val="3C191CA6"/>
    <w:rsid w:val="3E6941AE"/>
    <w:rsid w:val="4746727E"/>
    <w:rsid w:val="4D2015B6"/>
    <w:rsid w:val="54651BD3"/>
    <w:rsid w:val="56E1439B"/>
    <w:rsid w:val="587053DC"/>
    <w:rsid w:val="5F6D2843"/>
    <w:rsid w:val="68D96168"/>
    <w:rsid w:val="78C919D7"/>
    <w:rsid w:val="7B0B2562"/>
    <w:rsid w:val="7BE22960"/>
    <w:rsid w:val="7D5D2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7" w:semiHidden="0" w:name="heading 1"/>
    <w:lsdException w:qFormat="1" w:unhideWhenUsed="0" w:uiPriority="7"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link w:val="41"/>
    <w:qFormat/>
    <w:uiPriority w:val="7"/>
    <w:rPr>
      <w:rFonts w:ascii="Times-Roman-R" w:hAnsi="Times-Roman-R" w:cs="Times-Roman-R"/>
      <w:sz w:val="28"/>
      <w:szCs w:val="20"/>
      <w:lang w:eastAsia="ro-RO"/>
    </w:rPr>
  </w:style>
  <w:style w:type="paragraph" w:styleId="7">
    <w:name w:val="Body Text Indent"/>
    <w:basedOn w:val="1"/>
    <w:qFormat/>
    <w:uiPriority w:val="6"/>
    <w:pPr>
      <w:ind w:left="935" w:right="0" w:firstLine="561"/>
      <w:jc w:val="both"/>
    </w:pPr>
    <w:rPr>
      <w:sz w:val="28"/>
      <w:szCs w:val="28"/>
    </w:rPr>
  </w:style>
  <w:style w:type="paragraph" w:styleId="8">
    <w:name w:val="caption"/>
    <w:basedOn w:val="1"/>
    <w:next w:val="1"/>
    <w:qFormat/>
    <w:uiPriority w:val="6"/>
    <w:pPr>
      <w:suppressLineNumbers/>
      <w:spacing w:before="120" w:after="120"/>
    </w:pPr>
    <w:rPr>
      <w:rFonts w:cs="Arial"/>
      <w:i/>
      <w:iCs/>
      <w:sz w:val="24"/>
      <w:szCs w:val="24"/>
    </w:rPr>
  </w:style>
  <w:style w:type="character" w:styleId="9">
    <w:name w:val="Hyperlink"/>
    <w:qFormat/>
    <w:uiPriority w:val="6"/>
    <w:rPr>
      <w:color w:val="0000FF"/>
      <w:u w:val="single"/>
    </w:rPr>
  </w:style>
  <w:style w:type="paragraph" w:styleId="10">
    <w:name w:val="List"/>
    <w:basedOn w:val="6"/>
    <w:qFormat/>
    <w:uiPriority w:val="7"/>
    <w:rPr>
      <w:rFonts w:cs="Arial"/>
    </w:rPr>
  </w:style>
  <w:style w:type="paragraph" w:styleId="11">
    <w:name w:val="Subtitle"/>
    <w:basedOn w:val="1"/>
    <w:next w:val="6"/>
    <w:qFormat/>
    <w:uiPriority w:val="6"/>
    <w:pPr>
      <w:spacing w:before="0" w:after="60"/>
      <w:jc w:val="center"/>
    </w:pPr>
    <w:rPr>
      <w:rFonts w:ascii="Arial" w:hAnsi="Arial" w:cs="Arial"/>
    </w:rPr>
  </w:style>
  <w:style w:type="character" w:customStyle="1" w:styleId="12">
    <w:name w:val="WW8Num1z0"/>
    <w:qFormat/>
    <w:uiPriority w:val="3"/>
  </w:style>
  <w:style w:type="character" w:customStyle="1" w:styleId="13">
    <w:name w:val="WW8Num1z1"/>
    <w:qFormat/>
    <w:uiPriority w:val="3"/>
  </w:style>
  <w:style w:type="character" w:customStyle="1" w:styleId="14">
    <w:name w:val="WW8Num1z2"/>
    <w:qFormat/>
    <w:uiPriority w:val="3"/>
  </w:style>
  <w:style w:type="character" w:customStyle="1" w:styleId="15">
    <w:name w:val="WW8Num1z3"/>
    <w:qFormat/>
    <w:uiPriority w:val="3"/>
  </w:style>
  <w:style w:type="character" w:customStyle="1" w:styleId="16">
    <w:name w:val="WW8Num1z4"/>
    <w:qFormat/>
    <w:uiPriority w:val="3"/>
  </w:style>
  <w:style w:type="character" w:customStyle="1" w:styleId="17">
    <w:name w:val="WW8Num1z5"/>
    <w:qFormat/>
    <w:uiPriority w:val="3"/>
  </w:style>
  <w:style w:type="character" w:customStyle="1" w:styleId="18">
    <w:name w:val="WW8Num1z6"/>
    <w:qFormat/>
    <w:uiPriority w:val="3"/>
  </w:style>
  <w:style w:type="character" w:customStyle="1" w:styleId="19">
    <w:name w:val="WW8Num1z7"/>
    <w:qFormat/>
    <w:uiPriority w:val="3"/>
  </w:style>
  <w:style w:type="character" w:customStyle="1" w:styleId="20">
    <w:name w:val="WW8Num1z8"/>
    <w:qFormat/>
    <w:uiPriority w:val="3"/>
  </w:style>
  <w:style w:type="character" w:customStyle="1" w:styleId="21">
    <w:name w:val="WW8Num2z0"/>
    <w:qFormat/>
    <w:uiPriority w:val="3"/>
    <w:rPr>
      <w:rFonts w:hint="default" w:ascii="Times-Roman-R" w:hAnsi="Times-Roman-R" w:cs="Times New Roman"/>
      <w:lang w:val="fr-FR"/>
    </w:rPr>
  </w:style>
  <w:style w:type="character" w:customStyle="1" w:styleId="22">
    <w:name w:val="WW8Num2z1"/>
    <w:qFormat/>
    <w:uiPriority w:val="3"/>
    <w:rPr>
      <w:rFonts w:hint="default" w:ascii="Courier New" w:hAnsi="Courier New" w:cs="Courier New"/>
    </w:rPr>
  </w:style>
  <w:style w:type="character" w:customStyle="1" w:styleId="23">
    <w:name w:val="WW8Num2z2"/>
    <w:qFormat/>
    <w:uiPriority w:val="3"/>
    <w:rPr>
      <w:rFonts w:hint="default" w:ascii="Wingdings" w:hAnsi="Wingdings" w:cs="Wingdings"/>
    </w:rPr>
  </w:style>
  <w:style w:type="character" w:customStyle="1" w:styleId="24">
    <w:name w:val="WW8Num2z3"/>
    <w:qFormat/>
    <w:uiPriority w:val="3"/>
    <w:rPr>
      <w:rFonts w:hint="default" w:ascii="Symbol" w:hAnsi="Symbol" w:cs="Symbol"/>
    </w:rPr>
  </w:style>
  <w:style w:type="character" w:customStyle="1" w:styleId="25">
    <w:name w:val="Default Paragraph Font1"/>
    <w:qFormat/>
    <w:uiPriority w:val="6"/>
  </w:style>
  <w:style w:type="paragraph" w:customStyle="1" w:styleId="26">
    <w:name w:val="Stil titlu"/>
    <w:basedOn w:val="1"/>
    <w:next w:val="11"/>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27">
    <w:name w:val="Index"/>
    <w:basedOn w:val="1"/>
    <w:qFormat/>
    <w:uiPriority w:val="6"/>
    <w:pPr>
      <w:suppressLineNumbers/>
    </w:pPr>
    <w:rPr>
      <w:rFonts w:cs="Arial"/>
    </w:rPr>
  </w:style>
  <w:style w:type="paragraph" w:customStyle="1" w:styleId="28">
    <w:name w:val="Body Text 21"/>
    <w:basedOn w:val="1"/>
    <w:qFormat/>
    <w:uiPriority w:val="6"/>
    <w:pPr>
      <w:jc w:val="both"/>
    </w:pPr>
    <w:rPr>
      <w:rFonts w:ascii="Times-Roman-R" w:hAnsi="Times-Roman-R" w:cs="Times-Roman-R"/>
      <w:sz w:val="28"/>
      <w:szCs w:val="20"/>
      <w:lang w:val="ro-RO" w:eastAsia="ro-RO"/>
    </w:rPr>
  </w:style>
  <w:style w:type="paragraph" w:customStyle="1" w:styleId="29">
    <w:name w:val=" Char Char"/>
    <w:basedOn w:val="1"/>
    <w:qFormat/>
    <w:uiPriority w:val="6"/>
    <w:pPr>
      <w:spacing w:before="0" w:after="160" w:line="240" w:lineRule="exact"/>
    </w:pPr>
    <w:rPr>
      <w:rFonts w:ascii="Tahoma" w:hAnsi="Tahoma" w:cs="Tahoma"/>
      <w:sz w:val="20"/>
      <w:szCs w:val="20"/>
    </w:rPr>
  </w:style>
  <w:style w:type="paragraph" w:customStyle="1" w:styleId="30">
    <w:name w:val=" Char Char Caracter Caracter Caracter Caracter"/>
    <w:basedOn w:val="1"/>
    <w:qFormat/>
    <w:uiPriority w:val="6"/>
    <w:rPr>
      <w:lang w:val="pl-PL" w:eastAsia="pl-PL"/>
    </w:rPr>
  </w:style>
  <w:style w:type="paragraph" w:customStyle="1" w:styleId="31">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32">
    <w:name w:val="Conținut tabel"/>
    <w:basedOn w:val="1"/>
    <w:qFormat/>
    <w:uiPriority w:val="6"/>
    <w:pPr>
      <w:suppressLineNumbers/>
    </w:pPr>
  </w:style>
  <w:style w:type="paragraph" w:customStyle="1" w:styleId="33">
    <w:name w:val="Titlu de tabel"/>
    <w:basedOn w:val="32"/>
    <w:qFormat/>
    <w:uiPriority w:val="7"/>
    <w:pPr>
      <w:suppressLineNumbers/>
      <w:jc w:val="center"/>
    </w:pPr>
    <w:rPr>
      <w:b/>
      <w:bCs/>
    </w:rPr>
  </w:style>
  <w:style w:type="paragraph" w:customStyle="1" w:styleId="34">
    <w:name w:val="Indent corp text 2"/>
    <w:basedOn w:val="35"/>
    <w:qFormat/>
    <w:uiPriority w:val="0"/>
    <w:pPr>
      <w:keepNext w:val="0"/>
      <w:keepLines w:val="0"/>
      <w:widowControl/>
      <w:suppressLineNumbers w:val="0"/>
      <w:suppressAutoHyphens/>
      <w:autoSpaceDE/>
      <w:autoSpaceDN w:val="0"/>
      <w:spacing w:before="0" w:beforeAutospacing="0" w:after="0" w:afterAutospacing="0"/>
      <w:ind w:left="0" w:right="0" w:firstLine="720"/>
      <w:jc w:val="both"/>
    </w:pPr>
    <w:rPr>
      <w:rFonts w:hint="default" w:ascii="Times-Roman-R" w:hAnsi="Times-Roman-R" w:eastAsia="Times-Roman-R" w:cs="Times-Roman-R"/>
      <w:kern w:val="3"/>
      <w:sz w:val="28"/>
      <w:szCs w:val="20"/>
      <w:lang w:val="en-US" w:eastAsia="zh-CN" w:bidi="ar"/>
    </w:rPr>
  </w:style>
  <w:style w:type="paragraph" w:customStyle="1" w:styleId="35">
    <w:name w:val="Standard"/>
    <w:qFormat/>
    <w:uiPriority w:val="0"/>
    <w:pPr>
      <w:keepNext w:val="0"/>
      <w:keepLines w:val="0"/>
      <w:widowControl/>
      <w:suppressLineNumbers w:val="0"/>
      <w:suppressAutoHyphens/>
      <w:autoSpaceDE/>
      <w:autoSpaceDN w:val="0"/>
      <w:spacing w:before="0" w:beforeAutospacing="0" w:after="0" w:afterAutospacing="0"/>
      <w:ind w:left="0" w:right="0"/>
      <w:jc w:val="left"/>
    </w:pPr>
    <w:rPr>
      <w:rFonts w:hint="default" w:ascii="Times New Roman" w:hAnsi="Times New Roman" w:eastAsia="Times New Roman" w:cs="Times New Roman"/>
      <w:kern w:val="3"/>
      <w:sz w:val="24"/>
      <w:szCs w:val="24"/>
      <w:lang w:val="en-US" w:eastAsia="zh-CN" w:bidi="ar"/>
    </w:rPr>
  </w:style>
  <w:style w:type="paragraph" w:customStyle="1" w:styleId="36">
    <w:name w:val="Default Text"/>
    <w:basedOn w:val="1"/>
    <w:qFormat/>
    <w:uiPriority w:val="6"/>
    <w:pPr>
      <w:spacing w:before="0" w:after="200" w:line="200" w:lineRule="atLeast"/>
    </w:pPr>
    <w:rPr>
      <w:rFonts w:ascii="Calibri" w:hAnsi="Calibri" w:eastAsia="Calibri" w:cs="Calibri"/>
      <w:sz w:val="22"/>
      <w:szCs w:val="20"/>
      <w:lang w:val="en-US"/>
    </w:rPr>
  </w:style>
  <w:style w:type="paragraph" w:customStyle="1" w:styleId="37">
    <w:name w:val="Normal (Web)1"/>
    <w:basedOn w:val="1"/>
    <w:qFormat/>
    <w:uiPriority w:val="7"/>
    <w:pPr>
      <w:widowControl w:val="0"/>
      <w:suppressAutoHyphens w:val="0"/>
    </w:pPr>
    <w:rPr>
      <w:rFonts w:eastAsia="SimSun"/>
      <w:kern w:val="2"/>
      <w:lang w:val="en-US" w:eastAsia="zh-CN"/>
    </w:rPr>
  </w:style>
  <w:style w:type="character" w:customStyle="1" w:styleId="38">
    <w:name w:val="Body text_"/>
    <w:link w:val="39"/>
    <w:qFormat/>
    <w:uiPriority w:val="6"/>
    <w:rPr>
      <w:rFonts w:ascii="Times New Roman" w:hAnsi="Times New Roman" w:cs="Times New Roman"/>
      <w:sz w:val="13"/>
      <w:szCs w:val="13"/>
    </w:rPr>
  </w:style>
  <w:style w:type="paragraph" w:customStyle="1" w:styleId="39">
    <w:name w:val="Body text"/>
    <w:basedOn w:val="1"/>
    <w:link w:val="38"/>
    <w:qFormat/>
    <w:uiPriority w:val="0"/>
    <w:pPr>
      <w:shd w:val="clear" w:color="auto" w:fill="FFFFFF"/>
      <w:spacing w:after="300" w:line="163" w:lineRule="exact"/>
      <w:ind w:hanging="520"/>
    </w:pPr>
    <w:rPr>
      <w:rFonts w:ascii="Times New Roman" w:hAnsi="Times New Roman" w:cs="Times New Roman"/>
      <w:sz w:val="13"/>
      <w:szCs w:val="13"/>
    </w:rPr>
  </w:style>
  <w:style w:type="paragraph" w:customStyle="1" w:styleId="40">
    <w:name w:val="Heading #4"/>
    <w:basedOn w:val="1"/>
    <w:qFormat/>
    <w:uiPriority w:val="0"/>
    <w:pPr>
      <w:ind w:firstLine="790"/>
      <w:outlineLvl w:val="3"/>
    </w:pPr>
    <w:rPr>
      <w:rFonts w:ascii="Segoe UI" w:hAnsi="Segoe UI" w:eastAsia="Segoe UI" w:cs="Segoe UI"/>
      <w:b/>
      <w:bCs/>
      <w:sz w:val="20"/>
      <w:szCs w:val="20"/>
    </w:rPr>
  </w:style>
  <w:style w:type="character" w:customStyle="1" w:styleId="41">
    <w:name w:val="Body Text Char Char"/>
    <w:link w:val="6"/>
    <w:qFormat/>
    <w:uiPriority w:val="0"/>
    <w:rPr>
      <w:rFonts w:ascii="Times-Roman-R" w:hAnsi="Times-Roman-R" w:cs="Times-Roman-R"/>
      <w:sz w:val="28"/>
      <w:szCs w:val="20"/>
      <w:lang w:eastAsia="ro-R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TotalTime>0</TotalTime>
  <ScaleCrop>false</ScaleCrop>
  <LinksUpToDate>false</LinksUpToDate>
  <Application>WPS Office_12.2.0.22530_F1E327BC-269C-435d-A152-05C5408002CA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2019-06-11T11:15:00Z</dcterms:created>
  <dc:creator>Acz-Ionela</dc:creator>
  <cp:lastModifiedBy>Acz-Ionela</cp:lastModifiedBy>
  <cp:lastPrinted>2025-04-15T05:46:00Z</cp:lastPrinted>
  <dcterms:modified xsi:type="dcterms:W3CDTF">2026-03-12T13:29:57Z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48E1E536915E42A0B929C43DAB857D9A_13</vt:lpwstr>
  </property>
</Properties>
</file>